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8FAC9E" w14:textId="77777777" w:rsidR="0024371E" w:rsidRPr="008B0510" w:rsidRDefault="0024371E" w:rsidP="0024371E">
      <w:pPr>
        <w:jc w:val="both"/>
        <w:rPr>
          <w:sz w:val="18"/>
          <w:szCs w:val="18"/>
        </w:rPr>
      </w:pPr>
    </w:p>
    <w:p w14:paraId="7B5108BF" w14:textId="7A9685EB" w:rsidR="0025731C" w:rsidRPr="008B0510" w:rsidRDefault="0025731C" w:rsidP="009E3C41">
      <w:pPr>
        <w:tabs>
          <w:tab w:val="left" w:pos="5638"/>
        </w:tabs>
        <w:jc w:val="right"/>
        <w:rPr>
          <w:sz w:val="20"/>
          <w:lang w:eastAsia="pl-PL"/>
        </w:rPr>
      </w:pPr>
      <w:r w:rsidRPr="008B0510">
        <w:rPr>
          <w:b/>
          <w:sz w:val="20"/>
          <w:lang w:eastAsia="pl-PL"/>
        </w:rPr>
        <w:t xml:space="preserve">Załącznik nr </w:t>
      </w:r>
      <w:r w:rsidR="009E3C41" w:rsidRPr="008B0510">
        <w:rPr>
          <w:b/>
          <w:sz w:val="20"/>
          <w:lang w:eastAsia="pl-PL"/>
        </w:rPr>
        <w:t>2</w:t>
      </w:r>
    </w:p>
    <w:p w14:paraId="6EC98856" w14:textId="77777777" w:rsidR="000C298A" w:rsidRPr="008B0510" w:rsidRDefault="0024371E" w:rsidP="000C298A">
      <w:pPr>
        <w:tabs>
          <w:tab w:val="left" w:pos="5638"/>
        </w:tabs>
        <w:rPr>
          <w:lang w:eastAsia="pl-PL"/>
        </w:rPr>
      </w:pPr>
      <w:r w:rsidRPr="008B0510">
        <w:rPr>
          <w:sz w:val="20"/>
          <w:lang w:eastAsia="pl-PL"/>
        </w:rPr>
        <w:tab/>
      </w:r>
    </w:p>
    <w:p w14:paraId="44803C4F" w14:textId="77777777" w:rsidR="0024371E" w:rsidRPr="008B0510" w:rsidRDefault="0024371E" w:rsidP="0024371E">
      <w:pPr>
        <w:tabs>
          <w:tab w:val="left" w:pos="5220"/>
        </w:tabs>
        <w:ind w:firstLine="5220"/>
        <w:rPr>
          <w:b/>
          <w:sz w:val="20"/>
          <w:lang w:eastAsia="pl-PL"/>
        </w:rPr>
      </w:pPr>
      <w:r w:rsidRPr="008B0510">
        <w:rPr>
          <w:lang w:eastAsia="pl-PL"/>
        </w:rPr>
        <w:t xml:space="preserve"> </w:t>
      </w:r>
    </w:p>
    <w:p w14:paraId="0696804A" w14:textId="77777777" w:rsidR="000C298A" w:rsidRPr="008B0510" w:rsidRDefault="0024371E" w:rsidP="000C298A">
      <w:pPr>
        <w:tabs>
          <w:tab w:val="left" w:pos="5638"/>
        </w:tabs>
        <w:rPr>
          <w:sz w:val="20"/>
          <w:lang w:eastAsia="pl-PL"/>
        </w:rPr>
      </w:pPr>
      <w:r w:rsidRPr="008B0510">
        <w:rPr>
          <w:rFonts w:ascii="Symbol" w:hAnsi="Symbol"/>
          <w:sz w:val="40"/>
          <w:szCs w:val="40"/>
          <w:lang w:eastAsia="pl-PL"/>
        </w:rPr>
        <w:t></w:t>
      </w:r>
      <w:r w:rsidRPr="008B0510">
        <w:rPr>
          <w:sz w:val="40"/>
          <w:szCs w:val="40"/>
          <w:lang w:eastAsia="pl-PL"/>
        </w:rPr>
        <w:t xml:space="preserve"> </w:t>
      </w:r>
      <w:r w:rsidRPr="008B0510">
        <w:rPr>
          <w:rFonts w:ascii="Symbol" w:hAnsi="Symbol"/>
          <w:sz w:val="40"/>
          <w:szCs w:val="40"/>
          <w:lang w:eastAsia="pl-PL"/>
        </w:rPr>
        <w:t></w:t>
      </w:r>
      <w:r w:rsidRPr="008B0510">
        <w:rPr>
          <w:sz w:val="40"/>
          <w:szCs w:val="40"/>
          <w:lang w:eastAsia="pl-PL"/>
        </w:rPr>
        <w:t xml:space="preserve"> </w:t>
      </w:r>
      <w:r w:rsidRPr="008B0510">
        <w:rPr>
          <w:rFonts w:ascii="Symbol" w:hAnsi="Symbol"/>
          <w:sz w:val="40"/>
          <w:szCs w:val="40"/>
          <w:lang w:eastAsia="pl-PL"/>
        </w:rPr>
        <w:t></w:t>
      </w:r>
      <w:r w:rsidRPr="008B0510">
        <w:rPr>
          <w:sz w:val="40"/>
          <w:szCs w:val="40"/>
          <w:lang w:eastAsia="pl-PL"/>
        </w:rPr>
        <w:t xml:space="preserve"> </w:t>
      </w:r>
      <w:r w:rsidRPr="008B0510">
        <w:rPr>
          <w:rFonts w:ascii="Symbol" w:hAnsi="Symbol"/>
          <w:sz w:val="40"/>
          <w:szCs w:val="40"/>
          <w:lang w:eastAsia="pl-PL"/>
        </w:rPr>
        <w:t></w:t>
      </w:r>
      <w:r w:rsidRPr="008B0510">
        <w:rPr>
          <w:sz w:val="40"/>
          <w:szCs w:val="40"/>
          <w:lang w:eastAsia="pl-PL"/>
        </w:rPr>
        <w:t xml:space="preserve"> </w:t>
      </w:r>
      <w:r w:rsidRPr="008B0510">
        <w:rPr>
          <w:rFonts w:ascii="Symbol" w:hAnsi="Symbol"/>
          <w:sz w:val="40"/>
          <w:szCs w:val="40"/>
          <w:lang w:eastAsia="pl-PL"/>
        </w:rPr>
        <w:t></w:t>
      </w:r>
      <w:r w:rsidRPr="008B0510">
        <w:rPr>
          <w:sz w:val="40"/>
          <w:szCs w:val="40"/>
          <w:lang w:eastAsia="pl-PL"/>
        </w:rPr>
        <w:t xml:space="preserve"> </w:t>
      </w:r>
      <w:r w:rsidRPr="008B0510">
        <w:rPr>
          <w:rFonts w:ascii="Symbol" w:hAnsi="Symbol"/>
          <w:sz w:val="40"/>
          <w:szCs w:val="40"/>
          <w:lang w:eastAsia="pl-PL"/>
        </w:rPr>
        <w:t></w:t>
      </w:r>
      <w:r w:rsidRPr="008B0510">
        <w:rPr>
          <w:sz w:val="40"/>
          <w:szCs w:val="40"/>
          <w:lang w:eastAsia="pl-PL"/>
        </w:rPr>
        <w:t xml:space="preserve"> </w:t>
      </w:r>
      <w:r w:rsidRPr="008B0510">
        <w:rPr>
          <w:rFonts w:ascii="Symbol" w:hAnsi="Symbol"/>
          <w:sz w:val="40"/>
          <w:szCs w:val="40"/>
          <w:lang w:eastAsia="pl-PL"/>
        </w:rPr>
        <w:t></w:t>
      </w:r>
      <w:r w:rsidRPr="008B0510">
        <w:rPr>
          <w:sz w:val="40"/>
          <w:szCs w:val="40"/>
          <w:lang w:eastAsia="pl-PL"/>
        </w:rPr>
        <w:t xml:space="preserve"> </w:t>
      </w:r>
      <w:r w:rsidRPr="008B0510">
        <w:rPr>
          <w:rFonts w:ascii="Symbol" w:hAnsi="Symbol"/>
          <w:sz w:val="40"/>
          <w:szCs w:val="40"/>
          <w:lang w:eastAsia="pl-PL"/>
        </w:rPr>
        <w:t></w:t>
      </w:r>
      <w:r w:rsidRPr="008B0510">
        <w:rPr>
          <w:sz w:val="40"/>
          <w:szCs w:val="40"/>
          <w:lang w:eastAsia="pl-PL"/>
        </w:rPr>
        <w:t xml:space="preserve"> </w:t>
      </w:r>
      <w:r w:rsidRPr="008B0510">
        <w:rPr>
          <w:rFonts w:ascii="Symbol" w:hAnsi="Symbol"/>
          <w:sz w:val="40"/>
          <w:szCs w:val="40"/>
          <w:lang w:eastAsia="pl-PL"/>
        </w:rPr>
        <w:t></w:t>
      </w:r>
      <w:r w:rsidRPr="008B0510">
        <w:rPr>
          <w:sz w:val="40"/>
          <w:szCs w:val="40"/>
          <w:lang w:eastAsia="pl-PL"/>
        </w:rPr>
        <w:t xml:space="preserve"> </w:t>
      </w:r>
      <w:r w:rsidRPr="008B0510">
        <w:rPr>
          <w:rFonts w:ascii="Symbol" w:hAnsi="Symbol"/>
          <w:sz w:val="40"/>
          <w:szCs w:val="40"/>
          <w:lang w:eastAsia="pl-PL"/>
        </w:rPr>
        <w:t></w:t>
      </w:r>
      <w:r w:rsidRPr="008B0510">
        <w:rPr>
          <w:sz w:val="40"/>
          <w:szCs w:val="40"/>
          <w:lang w:eastAsia="pl-PL"/>
        </w:rPr>
        <w:t xml:space="preserve"> </w:t>
      </w:r>
      <w:r w:rsidRPr="008B0510">
        <w:rPr>
          <w:rFonts w:ascii="Symbol" w:hAnsi="Symbol"/>
          <w:sz w:val="40"/>
          <w:szCs w:val="40"/>
          <w:lang w:eastAsia="pl-PL"/>
        </w:rPr>
        <w:t></w:t>
      </w:r>
      <w:r w:rsidRPr="008B0510">
        <w:rPr>
          <w:rFonts w:ascii="Symbol" w:hAnsi="Symbol"/>
          <w:sz w:val="40"/>
          <w:szCs w:val="40"/>
          <w:lang w:eastAsia="pl-PL"/>
        </w:rPr>
        <w:t></w:t>
      </w:r>
      <w:r w:rsidRPr="008B0510">
        <w:rPr>
          <w:rFonts w:ascii="Symbol" w:hAnsi="Symbol"/>
          <w:sz w:val="40"/>
          <w:szCs w:val="40"/>
          <w:lang w:eastAsia="pl-PL"/>
        </w:rPr>
        <w:t></w:t>
      </w:r>
      <w:r w:rsidRPr="008B0510">
        <w:rPr>
          <w:sz w:val="40"/>
          <w:szCs w:val="40"/>
          <w:lang w:eastAsia="pl-PL"/>
        </w:rPr>
        <w:t xml:space="preserve"> </w:t>
      </w:r>
      <w:r w:rsidRPr="008B0510">
        <w:rPr>
          <w:rFonts w:ascii="Symbol" w:hAnsi="Symbol"/>
          <w:sz w:val="40"/>
          <w:szCs w:val="40"/>
          <w:lang w:eastAsia="pl-PL"/>
        </w:rPr>
        <w:t></w:t>
      </w:r>
      <w:r w:rsidRPr="008B0510">
        <w:rPr>
          <w:sz w:val="40"/>
          <w:szCs w:val="40"/>
          <w:lang w:eastAsia="pl-PL"/>
        </w:rPr>
        <w:t xml:space="preserve"> </w:t>
      </w:r>
      <w:r w:rsidRPr="008B0510">
        <w:rPr>
          <w:rFonts w:ascii="Symbol" w:hAnsi="Symbol"/>
          <w:sz w:val="40"/>
          <w:szCs w:val="40"/>
          <w:lang w:eastAsia="pl-PL"/>
        </w:rPr>
        <w:t></w:t>
      </w:r>
      <w:r w:rsidRPr="008B0510">
        <w:rPr>
          <w:sz w:val="40"/>
          <w:szCs w:val="40"/>
          <w:lang w:eastAsia="pl-PL"/>
        </w:rPr>
        <w:t xml:space="preserve"> </w:t>
      </w:r>
      <w:r w:rsidRPr="008B0510">
        <w:rPr>
          <w:rFonts w:ascii="Symbol" w:hAnsi="Symbol"/>
          <w:sz w:val="40"/>
          <w:szCs w:val="40"/>
          <w:lang w:eastAsia="pl-PL"/>
        </w:rPr>
        <w:t></w:t>
      </w:r>
      <w:r w:rsidR="000C298A" w:rsidRPr="008B0510">
        <w:rPr>
          <w:rFonts w:ascii="Symbol" w:hAnsi="Symbol"/>
          <w:sz w:val="40"/>
          <w:szCs w:val="40"/>
          <w:lang w:eastAsia="pl-PL"/>
        </w:rPr>
        <w:tab/>
      </w:r>
      <w:r w:rsidR="000C298A" w:rsidRPr="008B0510">
        <w:rPr>
          <w:rFonts w:ascii="Symbol" w:hAnsi="Symbol"/>
          <w:sz w:val="40"/>
          <w:szCs w:val="40"/>
          <w:lang w:eastAsia="pl-PL"/>
        </w:rPr>
        <w:tab/>
      </w:r>
      <w:r w:rsidR="000C298A" w:rsidRPr="008B0510">
        <w:rPr>
          <w:sz w:val="20"/>
          <w:lang w:eastAsia="pl-PL"/>
        </w:rPr>
        <w:t xml:space="preserve"> …………………………………………..</w:t>
      </w:r>
    </w:p>
    <w:p w14:paraId="56C44556" w14:textId="77777777" w:rsidR="0024371E" w:rsidRPr="008B0510" w:rsidRDefault="000C298A" w:rsidP="000C298A">
      <w:pPr>
        <w:tabs>
          <w:tab w:val="left" w:pos="5220"/>
        </w:tabs>
        <w:rPr>
          <w:sz w:val="40"/>
          <w:szCs w:val="40"/>
          <w:lang w:eastAsia="pl-PL"/>
        </w:rPr>
      </w:pPr>
      <w:r w:rsidRPr="008B0510">
        <w:rPr>
          <w:b/>
          <w:sz w:val="20"/>
          <w:lang w:eastAsia="pl-PL"/>
        </w:rPr>
        <w:t xml:space="preserve">            </w:t>
      </w:r>
      <w:r w:rsidRPr="008B0510">
        <w:rPr>
          <w:sz w:val="20"/>
          <w:lang w:eastAsia="pl-PL"/>
        </w:rPr>
        <w:t xml:space="preserve">                 (imię)</w:t>
      </w:r>
      <w:r w:rsidRPr="008B0510">
        <w:rPr>
          <w:b/>
          <w:sz w:val="20"/>
          <w:lang w:eastAsia="pl-PL"/>
        </w:rPr>
        <w:tab/>
      </w:r>
      <w:r w:rsidRPr="008B0510">
        <w:rPr>
          <w:b/>
          <w:sz w:val="20"/>
          <w:lang w:eastAsia="pl-PL"/>
        </w:rPr>
        <w:tab/>
      </w:r>
      <w:r w:rsidRPr="008B0510">
        <w:rPr>
          <w:b/>
          <w:sz w:val="20"/>
          <w:lang w:eastAsia="pl-PL"/>
        </w:rPr>
        <w:tab/>
      </w:r>
      <w:r w:rsidRPr="008B0510">
        <w:rPr>
          <w:sz w:val="20"/>
          <w:lang w:eastAsia="pl-PL"/>
        </w:rPr>
        <w:t>(miejscowość, data)</w:t>
      </w:r>
      <w:r w:rsidRPr="008B0510">
        <w:rPr>
          <w:b/>
          <w:sz w:val="20"/>
          <w:lang w:eastAsia="pl-PL"/>
        </w:rPr>
        <w:t xml:space="preserve">             </w:t>
      </w:r>
      <w:r w:rsidRPr="008B0510">
        <w:rPr>
          <w:lang w:eastAsia="pl-PL"/>
        </w:rPr>
        <w:t xml:space="preserve">    </w:t>
      </w:r>
    </w:p>
    <w:p w14:paraId="42A4E5C2" w14:textId="77777777" w:rsidR="0024371E" w:rsidRPr="008B0510" w:rsidRDefault="0024371E" w:rsidP="0024371E">
      <w:pPr>
        <w:contextualSpacing/>
        <w:rPr>
          <w:sz w:val="40"/>
          <w:szCs w:val="40"/>
          <w:lang w:eastAsia="pl-PL"/>
        </w:rPr>
      </w:pPr>
      <w:r w:rsidRPr="008B0510">
        <w:rPr>
          <w:rFonts w:ascii="Symbol" w:hAnsi="Symbol"/>
          <w:sz w:val="40"/>
          <w:szCs w:val="40"/>
          <w:lang w:eastAsia="pl-PL"/>
        </w:rPr>
        <w:t></w:t>
      </w:r>
      <w:r w:rsidRPr="008B0510">
        <w:rPr>
          <w:sz w:val="40"/>
          <w:szCs w:val="40"/>
          <w:lang w:eastAsia="pl-PL"/>
        </w:rPr>
        <w:t xml:space="preserve"> </w:t>
      </w:r>
      <w:r w:rsidRPr="008B0510">
        <w:rPr>
          <w:rFonts w:ascii="Symbol" w:hAnsi="Symbol"/>
          <w:sz w:val="40"/>
          <w:szCs w:val="40"/>
          <w:lang w:eastAsia="pl-PL"/>
        </w:rPr>
        <w:t></w:t>
      </w:r>
      <w:r w:rsidRPr="008B0510">
        <w:rPr>
          <w:sz w:val="40"/>
          <w:szCs w:val="40"/>
          <w:lang w:eastAsia="pl-PL"/>
        </w:rPr>
        <w:t xml:space="preserve"> </w:t>
      </w:r>
      <w:r w:rsidRPr="008B0510">
        <w:rPr>
          <w:rFonts w:ascii="Symbol" w:hAnsi="Symbol"/>
          <w:sz w:val="40"/>
          <w:szCs w:val="40"/>
          <w:lang w:eastAsia="pl-PL"/>
        </w:rPr>
        <w:t></w:t>
      </w:r>
      <w:r w:rsidRPr="008B0510">
        <w:rPr>
          <w:sz w:val="40"/>
          <w:szCs w:val="40"/>
          <w:lang w:eastAsia="pl-PL"/>
        </w:rPr>
        <w:t xml:space="preserve"> </w:t>
      </w:r>
      <w:r w:rsidRPr="008B0510">
        <w:rPr>
          <w:rFonts w:ascii="Symbol" w:hAnsi="Symbol"/>
          <w:sz w:val="40"/>
          <w:szCs w:val="40"/>
          <w:lang w:eastAsia="pl-PL"/>
        </w:rPr>
        <w:t></w:t>
      </w:r>
      <w:r w:rsidRPr="008B0510">
        <w:rPr>
          <w:sz w:val="40"/>
          <w:szCs w:val="40"/>
          <w:lang w:eastAsia="pl-PL"/>
        </w:rPr>
        <w:t xml:space="preserve"> </w:t>
      </w:r>
      <w:r w:rsidRPr="008B0510">
        <w:rPr>
          <w:rFonts w:ascii="Symbol" w:hAnsi="Symbol"/>
          <w:sz w:val="40"/>
          <w:szCs w:val="40"/>
          <w:lang w:eastAsia="pl-PL"/>
        </w:rPr>
        <w:t></w:t>
      </w:r>
      <w:r w:rsidRPr="008B0510">
        <w:rPr>
          <w:sz w:val="40"/>
          <w:szCs w:val="40"/>
          <w:lang w:eastAsia="pl-PL"/>
        </w:rPr>
        <w:t xml:space="preserve"> </w:t>
      </w:r>
      <w:r w:rsidRPr="008B0510">
        <w:rPr>
          <w:rFonts w:ascii="Symbol" w:hAnsi="Symbol"/>
          <w:sz w:val="40"/>
          <w:szCs w:val="40"/>
          <w:lang w:eastAsia="pl-PL"/>
        </w:rPr>
        <w:t></w:t>
      </w:r>
      <w:r w:rsidRPr="008B0510">
        <w:rPr>
          <w:sz w:val="40"/>
          <w:szCs w:val="40"/>
          <w:lang w:eastAsia="pl-PL"/>
        </w:rPr>
        <w:t xml:space="preserve"> </w:t>
      </w:r>
      <w:r w:rsidRPr="008B0510">
        <w:rPr>
          <w:rFonts w:ascii="Symbol" w:hAnsi="Symbol"/>
          <w:sz w:val="40"/>
          <w:szCs w:val="40"/>
          <w:lang w:eastAsia="pl-PL"/>
        </w:rPr>
        <w:t></w:t>
      </w:r>
      <w:r w:rsidRPr="008B0510">
        <w:rPr>
          <w:sz w:val="40"/>
          <w:szCs w:val="40"/>
          <w:lang w:eastAsia="pl-PL"/>
        </w:rPr>
        <w:t xml:space="preserve"> </w:t>
      </w:r>
      <w:r w:rsidRPr="008B0510">
        <w:rPr>
          <w:rFonts w:ascii="Symbol" w:hAnsi="Symbol"/>
          <w:sz w:val="40"/>
          <w:szCs w:val="40"/>
          <w:lang w:eastAsia="pl-PL"/>
        </w:rPr>
        <w:t></w:t>
      </w:r>
      <w:r w:rsidRPr="008B0510">
        <w:rPr>
          <w:sz w:val="40"/>
          <w:szCs w:val="40"/>
          <w:lang w:eastAsia="pl-PL"/>
        </w:rPr>
        <w:t xml:space="preserve"> </w:t>
      </w:r>
      <w:r w:rsidRPr="008B0510">
        <w:rPr>
          <w:rFonts w:ascii="Symbol" w:hAnsi="Symbol"/>
          <w:sz w:val="40"/>
          <w:szCs w:val="40"/>
          <w:lang w:eastAsia="pl-PL"/>
        </w:rPr>
        <w:t></w:t>
      </w:r>
      <w:r w:rsidRPr="008B0510">
        <w:rPr>
          <w:sz w:val="40"/>
          <w:szCs w:val="40"/>
          <w:lang w:eastAsia="pl-PL"/>
        </w:rPr>
        <w:t xml:space="preserve"> </w:t>
      </w:r>
      <w:r w:rsidRPr="008B0510">
        <w:rPr>
          <w:rFonts w:ascii="Symbol" w:hAnsi="Symbol"/>
          <w:sz w:val="40"/>
          <w:szCs w:val="40"/>
          <w:lang w:eastAsia="pl-PL"/>
        </w:rPr>
        <w:t></w:t>
      </w:r>
      <w:r w:rsidRPr="008B0510">
        <w:rPr>
          <w:sz w:val="40"/>
          <w:szCs w:val="40"/>
          <w:lang w:eastAsia="pl-PL"/>
        </w:rPr>
        <w:t xml:space="preserve"> </w:t>
      </w:r>
      <w:r w:rsidRPr="008B0510">
        <w:rPr>
          <w:rFonts w:ascii="Symbol" w:hAnsi="Symbol"/>
          <w:sz w:val="40"/>
          <w:szCs w:val="40"/>
          <w:lang w:eastAsia="pl-PL"/>
        </w:rPr>
        <w:t></w:t>
      </w:r>
      <w:r w:rsidRPr="008B0510">
        <w:rPr>
          <w:rFonts w:ascii="Symbol" w:hAnsi="Symbol"/>
          <w:sz w:val="40"/>
          <w:szCs w:val="40"/>
          <w:lang w:eastAsia="pl-PL"/>
        </w:rPr>
        <w:t></w:t>
      </w:r>
      <w:r w:rsidRPr="008B0510">
        <w:rPr>
          <w:rFonts w:ascii="Symbol" w:hAnsi="Symbol"/>
          <w:sz w:val="40"/>
          <w:szCs w:val="40"/>
          <w:lang w:eastAsia="pl-PL"/>
        </w:rPr>
        <w:t></w:t>
      </w:r>
      <w:r w:rsidRPr="008B0510">
        <w:rPr>
          <w:sz w:val="40"/>
          <w:szCs w:val="40"/>
          <w:lang w:eastAsia="pl-PL"/>
        </w:rPr>
        <w:t xml:space="preserve"> </w:t>
      </w:r>
      <w:r w:rsidRPr="008B0510">
        <w:rPr>
          <w:rFonts w:ascii="Symbol" w:hAnsi="Symbol"/>
          <w:sz w:val="40"/>
          <w:szCs w:val="40"/>
          <w:lang w:eastAsia="pl-PL"/>
        </w:rPr>
        <w:t></w:t>
      </w:r>
      <w:r w:rsidRPr="008B0510">
        <w:rPr>
          <w:sz w:val="40"/>
          <w:szCs w:val="40"/>
          <w:lang w:eastAsia="pl-PL"/>
        </w:rPr>
        <w:t xml:space="preserve"> </w:t>
      </w:r>
      <w:r w:rsidRPr="008B0510">
        <w:rPr>
          <w:rFonts w:ascii="Symbol" w:hAnsi="Symbol"/>
          <w:sz w:val="40"/>
          <w:szCs w:val="40"/>
          <w:lang w:eastAsia="pl-PL"/>
        </w:rPr>
        <w:t></w:t>
      </w:r>
      <w:r w:rsidRPr="008B0510">
        <w:rPr>
          <w:sz w:val="40"/>
          <w:szCs w:val="40"/>
          <w:lang w:eastAsia="pl-PL"/>
        </w:rPr>
        <w:t xml:space="preserve"> </w:t>
      </w:r>
      <w:r w:rsidRPr="008B0510">
        <w:rPr>
          <w:rFonts w:ascii="Symbol" w:hAnsi="Symbol"/>
          <w:sz w:val="40"/>
          <w:szCs w:val="40"/>
          <w:lang w:eastAsia="pl-PL"/>
        </w:rPr>
        <w:t></w:t>
      </w:r>
    </w:p>
    <w:p w14:paraId="4B0F246F" w14:textId="77777777" w:rsidR="0024371E" w:rsidRPr="008B0510" w:rsidRDefault="0024371E" w:rsidP="0024371E">
      <w:pPr>
        <w:tabs>
          <w:tab w:val="left" w:pos="1095"/>
        </w:tabs>
        <w:rPr>
          <w:sz w:val="20"/>
          <w:lang w:eastAsia="pl-PL"/>
        </w:rPr>
      </w:pPr>
      <w:r w:rsidRPr="008B0510">
        <w:rPr>
          <w:sz w:val="20"/>
          <w:lang w:eastAsia="pl-PL"/>
        </w:rPr>
        <w:tab/>
        <w:t xml:space="preserve">        (nazwisko)</w:t>
      </w:r>
      <w:r w:rsidRPr="008B0510">
        <w:rPr>
          <w:sz w:val="20"/>
          <w:lang w:eastAsia="pl-PL"/>
        </w:rPr>
        <w:tab/>
      </w:r>
      <w:r w:rsidRPr="008B0510">
        <w:rPr>
          <w:sz w:val="18"/>
          <w:szCs w:val="18"/>
          <w:lang w:eastAsia="pl-PL"/>
        </w:rPr>
        <w:t xml:space="preserve">              </w:t>
      </w:r>
    </w:p>
    <w:p w14:paraId="1EF591D0" w14:textId="77777777" w:rsidR="0024371E" w:rsidRPr="008B0510" w:rsidRDefault="0024371E" w:rsidP="0024371E">
      <w:pPr>
        <w:spacing w:after="240"/>
        <w:rPr>
          <w:sz w:val="20"/>
          <w:lang w:eastAsia="pl-PL"/>
        </w:rPr>
      </w:pPr>
      <w:r w:rsidRPr="008B0510">
        <w:rPr>
          <w:sz w:val="20"/>
          <w:lang w:eastAsia="pl-PL"/>
        </w:rPr>
        <w:t>.........................................................................................................</w:t>
      </w:r>
    </w:p>
    <w:p w14:paraId="4DE7AA15" w14:textId="77777777" w:rsidR="0024371E" w:rsidRPr="008B0510" w:rsidRDefault="0024371E" w:rsidP="0024371E">
      <w:pPr>
        <w:rPr>
          <w:sz w:val="20"/>
          <w:lang w:eastAsia="pl-PL"/>
        </w:rPr>
      </w:pPr>
      <w:r w:rsidRPr="008B0510">
        <w:rPr>
          <w:sz w:val="20"/>
          <w:lang w:eastAsia="pl-PL"/>
        </w:rPr>
        <w:t>........................................................................................................</w:t>
      </w:r>
    </w:p>
    <w:p w14:paraId="4B74D972" w14:textId="77777777" w:rsidR="0024371E" w:rsidRPr="008B0510" w:rsidRDefault="0024371E" w:rsidP="0024371E">
      <w:pPr>
        <w:spacing w:after="120"/>
        <w:ind w:left="708" w:firstLine="708"/>
        <w:rPr>
          <w:sz w:val="20"/>
          <w:lang w:eastAsia="pl-PL"/>
        </w:rPr>
      </w:pPr>
      <w:r w:rsidRPr="008B0510">
        <w:rPr>
          <w:sz w:val="20"/>
          <w:lang w:eastAsia="pl-PL"/>
        </w:rPr>
        <w:t>(adres do korespondencji)</w:t>
      </w:r>
    </w:p>
    <w:p w14:paraId="5CC6C0E1" w14:textId="77777777" w:rsidR="0024371E" w:rsidRPr="008B0510" w:rsidRDefault="0024371E" w:rsidP="0024371E">
      <w:pPr>
        <w:rPr>
          <w:sz w:val="20"/>
        </w:rPr>
      </w:pPr>
      <w:r w:rsidRPr="008B0510">
        <w:rPr>
          <w:sz w:val="20"/>
        </w:rPr>
        <w:t xml:space="preserve">…………………………………………………………………....  </w:t>
      </w:r>
    </w:p>
    <w:p w14:paraId="4FE2691B" w14:textId="77777777" w:rsidR="005A1EBD" w:rsidRPr="008B0510" w:rsidRDefault="0024371E" w:rsidP="0024371E">
      <w:pPr>
        <w:ind w:left="708" w:firstLine="708"/>
        <w:rPr>
          <w:sz w:val="20"/>
        </w:rPr>
      </w:pPr>
      <w:r w:rsidRPr="008B0510">
        <w:rPr>
          <w:sz w:val="20"/>
        </w:rPr>
        <w:t xml:space="preserve">(telefon, e-mail )  </w:t>
      </w:r>
    </w:p>
    <w:p w14:paraId="3BE703D4" w14:textId="77777777" w:rsidR="0024371E" w:rsidRPr="008B0510" w:rsidRDefault="0024371E" w:rsidP="0024371E">
      <w:pPr>
        <w:ind w:left="708" w:firstLine="708"/>
      </w:pPr>
      <w:r w:rsidRPr="008B0510">
        <w:rPr>
          <w:sz w:val="20"/>
        </w:rPr>
        <w:t xml:space="preserve">                                              </w:t>
      </w:r>
    </w:p>
    <w:p w14:paraId="288ABFBF" w14:textId="77777777" w:rsidR="0024371E" w:rsidRPr="008B0510" w:rsidRDefault="0024371E" w:rsidP="0024371E">
      <w:pPr>
        <w:keepNext/>
        <w:numPr>
          <w:ilvl w:val="0"/>
          <w:numId w:val="7"/>
        </w:numPr>
        <w:tabs>
          <w:tab w:val="left" w:pos="0"/>
        </w:tabs>
        <w:outlineLvl w:val="0"/>
        <w:rPr>
          <w:b/>
          <w:bCs/>
          <w:sz w:val="22"/>
          <w:szCs w:val="22"/>
          <w:lang w:eastAsia="pl-PL"/>
        </w:rPr>
      </w:pPr>
      <w:r w:rsidRPr="008B0510">
        <w:rPr>
          <w:b/>
          <w:bCs/>
          <w:lang w:eastAsia="pl-PL"/>
        </w:rPr>
        <w:tab/>
      </w:r>
      <w:r w:rsidRPr="008B0510">
        <w:rPr>
          <w:b/>
          <w:bCs/>
          <w:lang w:eastAsia="pl-PL"/>
        </w:rPr>
        <w:tab/>
      </w:r>
      <w:r w:rsidRPr="008B0510">
        <w:rPr>
          <w:b/>
          <w:bCs/>
          <w:lang w:eastAsia="pl-PL"/>
        </w:rPr>
        <w:tab/>
      </w:r>
      <w:r w:rsidRPr="008B0510">
        <w:rPr>
          <w:b/>
          <w:bCs/>
          <w:lang w:eastAsia="pl-PL"/>
        </w:rPr>
        <w:tab/>
      </w:r>
      <w:r w:rsidRPr="008B0510">
        <w:rPr>
          <w:b/>
          <w:bCs/>
          <w:lang w:eastAsia="pl-PL"/>
        </w:rPr>
        <w:tab/>
      </w:r>
      <w:r w:rsidRPr="008B0510">
        <w:rPr>
          <w:b/>
          <w:bCs/>
          <w:lang w:eastAsia="pl-PL"/>
        </w:rPr>
        <w:tab/>
      </w:r>
      <w:r w:rsidRPr="008B0510">
        <w:rPr>
          <w:b/>
          <w:bCs/>
          <w:lang w:eastAsia="pl-PL"/>
        </w:rPr>
        <w:tab/>
      </w:r>
      <w:r w:rsidRPr="008B0510">
        <w:rPr>
          <w:b/>
          <w:bCs/>
          <w:lang w:eastAsia="pl-PL"/>
        </w:rPr>
        <w:tab/>
      </w:r>
      <w:r w:rsidRPr="008B0510">
        <w:rPr>
          <w:b/>
          <w:bCs/>
          <w:sz w:val="22"/>
          <w:szCs w:val="22"/>
          <w:lang w:eastAsia="pl-PL"/>
        </w:rPr>
        <w:t>Kuratorium Oświaty w Katowicach</w:t>
      </w:r>
    </w:p>
    <w:p w14:paraId="6DEAD328" w14:textId="77777777" w:rsidR="0024371E" w:rsidRPr="008B0510" w:rsidRDefault="0024371E" w:rsidP="0024371E">
      <w:pPr>
        <w:rPr>
          <w:b/>
          <w:sz w:val="22"/>
          <w:szCs w:val="22"/>
          <w:lang w:eastAsia="pl-PL"/>
        </w:rPr>
      </w:pPr>
      <w:r w:rsidRPr="008B0510">
        <w:rPr>
          <w:b/>
          <w:sz w:val="22"/>
          <w:szCs w:val="22"/>
          <w:lang w:eastAsia="pl-PL"/>
        </w:rPr>
        <w:t xml:space="preserve">                                                                               </w:t>
      </w:r>
      <w:r w:rsidRPr="008B0510">
        <w:rPr>
          <w:b/>
          <w:sz w:val="22"/>
          <w:szCs w:val="22"/>
          <w:lang w:eastAsia="pl-PL"/>
        </w:rPr>
        <w:tab/>
      </w:r>
      <w:r w:rsidRPr="008B0510">
        <w:rPr>
          <w:b/>
          <w:sz w:val="22"/>
          <w:szCs w:val="22"/>
          <w:lang w:eastAsia="pl-PL"/>
        </w:rPr>
        <w:tab/>
        <w:t>ul. Powstańców 41a</w:t>
      </w:r>
    </w:p>
    <w:p w14:paraId="64B39E64" w14:textId="77777777" w:rsidR="0024371E" w:rsidRPr="008B0510" w:rsidRDefault="0024371E" w:rsidP="0024371E">
      <w:pPr>
        <w:rPr>
          <w:b/>
          <w:sz w:val="22"/>
          <w:szCs w:val="22"/>
          <w:lang w:eastAsia="pl-PL"/>
        </w:rPr>
      </w:pPr>
      <w:r w:rsidRPr="008B0510">
        <w:rPr>
          <w:b/>
          <w:sz w:val="22"/>
          <w:szCs w:val="22"/>
          <w:lang w:eastAsia="pl-PL"/>
        </w:rPr>
        <w:t xml:space="preserve">                                                                             </w:t>
      </w:r>
      <w:r w:rsidRPr="008B0510">
        <w:rPr>
          <w:b/>
          <w:sz w:val="22"/>
          <w:szCs w:val="22"/>
          <w:lang w:eastAsia="pl-PL"/>
        </w:rPr>
        <w:tab/>
        <w:t xml:space="preserve">  </w:t>
      </w:r>
      <w:r w:rsidRPr="008B0510">
        <w:rPr>
          <w:b/>
          <w:sz w:val="22"/>
          <w:szCs w:val="22"/>
          <w:lang w:eastAsia="pl-PL"/>
        </w:rPr>
        <w:tab/>
      </w:r>
      <w:r w:rsidRPr="008B0510">
        <w:rPr>
          <w:b/>
          <w:sz w:val="22"/>
          <w:szCs w:val="22"/>
          <w:lang w:eastAsia="pl-PL"/>
        </w:rPr>
        <w:tab/>
        <w:t>40-024 Katowice</w:t>
      </w:r>
    </w:p>
    <w:p w14:paraId="59D03BB7" w14:textId="77777777" w:rsidR="0024371E" w:rsidRPr="008B0510" w:rsidRDefault="0024371E" w:rsidP="0024371E">
      <w:pPr>
        <w:rPr>
          <w:b/>
          <w:sz w:val="22"/>
          <w:szCs w:val="22"/>
          <w:lang w:eastAsia="pl-PL"/>
        </w:rPr>
      </w:pPr>
    </w:p>
    <w:p w14:paraId="248FD012" w14:textId="77777777" w:rsidR="003B3683" w:rsidRPr="008B0510" w:rsidRDefault="003B3683" w:rsidP="0024371E">
      <w:pPr>
        <w:rPr>
          <w:b/>
          <w:sz w:val="22"/>
          <w:szCs w:val="22"/>
          <w:lang w:eastAsia="pl-PL"/>
        </w:rPr>
      </w:pPr>
    </w:p>
    <w:p w14:paraId="3C2E0E4B" w14:textId="77777777" w:rsidR="003B3683" w:rsidRPr="008B0510" w:rsidRDefault="003B3683" w:rsidP="0024371E">
      <w:pPr>
        <w:rPr>
          <w:b/>
          <w:sz w:val="22"/>
          <w:szCs w:val="22"/>
          <w:lang w:eastAsia="pl-PL"/>
        </w:rPr>
      </w:pPr>
    </w:p>
    <w:p w14:paraId="4DE71F39" w14:textId="77777777" w:rsidR="0024371E" w:rsidRPr="008B0510" w:rsidRDefault="0024371E" w:rsidP="0024371E">
      <w:pPr>
        <w:jc w:val="center"/>
        <w:rPr>
          <w:b/>
          <w:sz w:val="22"/>
          <w:szCs w:val="22"/>
          <w:lang w:eastAsia="pl-PL"/>
        </w:rPr>
      </w:pPr>
      <w:r w:rsidRPr="008B0510">
        <w:rPr>
          <w:b/>
          <w:sz w:val="22"/>
          <w:szCs w:val="22"/>
          <w:lang w:eastAsia="pl-PL"/>
        </w:rPr>
        <w:t xml:space="preserve">Obowiązek informacyjny RODO – </w:t>
      </w:r>
      <w:r w:rsidR="000E7D6C" w:rsidRPr="008B0510">
        <w:rPr>
          <w:b/>
        </w:rPr>
        <w:t xml:space="preserve">wydanie duplikatu </w:t>
      </w:r>
      <w:r w:rsidR="00986D86" w:rsidRPr="008B0510">
        <w:rPr>
          <w:b/>
        </w:rPr>
        <w:t xml:space="preserve">świadectwa robotnika wykwalifikowanego / </w:t>
      </w:r>
      <w:r w:rsidR="000E7D6C" w:rsidRPr="008B0510">
        <w:rPr>
          <w:b/>
        </w:rPr>
        <w:t>dyplomu mistrza</w:t>
      </w:r>
    </w:p>
    <w:p w14:paraId="36A5AE97" w14:textId="77777777" w:rsidR="0024371E" w:rsidRPr="008B0510" w:rsidRDefault="0024371E" w:rsidP="0024371E">
      <w:pPr>
        <w:rPr>
          <w:b/>
          <w:sz w:val="20"/>
          <w:szCs w:val="20"/>
          <w:lang w:eastAsia="pl-PL"/>
        </w:rPr>
      </w:pPr>
    </w:p>
    <w:p w14:paraId="0D27AB61" w14:textId="77777777" w:rsidR="00CE3533" w:rsidRPr="008B0510" w:rsidRDefault="00CE3533" w:rsidP="00CE3533">
      <w:pPr>
        <w:jc w:val="both"/>
        <w:rPr>
          <w:sz w:val="20"/>
          <w:szCs w:val="20"/>
        </w:rPr>
      </w:pPr>
      <w:r w:rsidRPr="008B0510">
        <w:rPr>
          <w:sz w:val="20"/>
          <w:szCs w:val="20"/>
        </w:rPr>
        <w:t>Zgodnie z art. 13 ust. 1 i ust. 2 ogólnego rozporządzenia o ochronie danych osobowych z dnia 27 kwietnia 2016 r. – RODO informuję, iż:</w:t>
      </w:r>
    </w:p>
    <w:p w14:paraId="08489E37" w14:textId="77777777" w:rsidR="00C01FF7" w:rsidRPr="008B0510" w:rsidRDefault="00CE3533" w:rsidP="00C01FF7">
      <w:pPr>
        <w:numPr>
          <w:ilvl w:val="0"/>
          <w:numId w:val="10"/>
        </w:numPr>
        <w:ind w:left="714" w:hanging="357"/>
        <w:jc w:val="both"/>
        <w:rPr>
          <w:sz w:val="20"/>
          <w:szCs w:val="20"/>
        </w:rPr>
      </w:pPr>
      <w:r w:rsidRPr="008B0510">
        <w:rPr>
          <w:sz w:val="20"/>
          <w:szCs w:val="20"/>
        </w:rPr>
        <w:t xml:space="preserve">administratorem Pani/Pana danych osobowych jest Śląski Kurator Oświaty. Dane do kontaktu: Kuratorium Oświaty w Katowicach, ul. Powstańców 41a, 40-024 Katowice, e-mail: kancelaria@kuratorium.katowice.pl, skrytka </w:t>
      </w:r>
      <w:proofErr w:type="spellStart"/>
      <w:r w:rsidRPr="008B0510">
        <w:rPr>
          <w:sz w:val="20"/>
          <w:szCs w:val="20"/>
        </w:rPr>
        <w:t>ePUAP</w:t>
      </w:r>
      <w:proofErr w:type="spellEnd"/>
      <w:r w:rsidRPr="008B0510">
        <w:rPr>
          <w:sz w:val="20"/>
          <w:szCs w:val="20"/>
        </w:rPr>
        <w:t>: /y77uu54yfi/skrytka</w:t>
      </w:r>
      <w:r w:rsidR="00C01FF7" w:rsidRPr="008B0510">
        <w:rPr>
          <w:sz w:val="20"/>
          <w:szCs w:val="20"/>
        </w:rPr>
        <w:t xml:space="preserve">, skrzynka </w:t>
      </w:r>
      <w:proofErr w:type="spellStart"/>
      <w:r w:rsidR="00C01FF7" w:rsidRPr="008B0510">
        <w:rPr>
          <w:sz w:val="20"/>
          <w:szCs w:val="20"/>
        </w:rPr>
        <w:t>eDoręczeń</w:t>
      </w:r>
      <w:proofErr w:type="spellEnd"/>
      <w:r w:rsidR="00C01FF7" w:rsidRPr="008B0510">
        <w:rPr>
          <w:sz w:val="20"/>
          <w:szCs w:val="20"/>
        </w:rPr>
        <w:t xml:space="preserve"> AE:PL-87762-10030-JEJIW-26.</w:t>
      </w:r>
    </w:p>
    <w:p w14:paraId="30B85465" w14:textId="77777777" w:rsidR="00CE3533" w:rsidRPr="008B0510" w:rsidRDefault="00CE3533" w:rsidP="00CE3533">
      <w:pPr>
        <w:numPr>
          <w:ilvl w:val="0"/>
          <w:numId w:val="10"/>
        </w:numPr>
        <w:jc w:val="both"/>
        <w:rPr>
          <w:sz w:val="20"/>
          <w:szCs w:val="20"/>
        </w:rPr>
      </w:pPr>
      <w:r w:rsidRPr="008B0510">
        <w:rPr>
          <w:sz w:val="20"/>
          <w:szCs w:val="20"/>
        </w:rPr>
        <w:t>administrator danych powołał inspektora ochrony danych. Dane kontak</w:t>
      </w:r>
      <w:r w:rsidR="00A543AF" w:rsidRPr="008B0510">
        <w:rPr>
          <w:sz w:val="20"/>
          <w:szCs w:val="20"/>
        </w:rPr>
        <w:t xml:space="preserve">towe inspektora ochrony danych: </w:t>
      </w:r>
      <w:r w:rsidRPr="008B0510">
        <w:rPr>
          <w:sz w:val="20"/>
          <w:szCs w:val="20"/>
        </w:rPr>
        <w:t>e-mail: iod@kuratorium.katowice.pl, numer telefonu: 32 606 30 37.</w:t>
      </w:r>
    </w:p>
    <w:p w14:paraId="2A8A80AF" w14:textId="2CAFF316" w:rsidR="00CE3533" w:rsidRPr="008B0510" w:rsidRDefault="00CE3533" w:rsidP="00CE3533">
      <w:pPr>
        <w:numPr>
          <w:ilvl w:val="0"/>
          <w:numId w:val="10"/>
        </w:numPr>
        <w:jc w:val="both"/>
        <w:rPr>
          <w:sz w:val="20"/>
          <w:szCs w:val="20"/>
        </w:rPr>
      </w:pPr>
      <w:r w:rsidRPr="008B0510">
        <w:rPr>
          <w:sz w:val="20"/>
          <w:szCs w:val="20"/>
        </w:rPr>
        <w:t>Pani/Pana dane osobowe przetwarzane będą w celu wystawienia duplikatu na podstawie: art. 6 ust. 1 lit. a (nr telefonu, adres e-mail) oraz art. 6 ust. 1 lit. c (imię i nazwisko, adres do korespondencji, data i miejsce urodzenia) RODO ogólnego rozporządzenia o ochronie danych osobowych z dnia 27 kwietnia 2016 r., zgodnie z którym przetwarzanie danych osobowych jest niezbędne do wypełnienia obowiązku prawnego ciążącego na administratorze, w związku z przepisami ustawy z dnia 7 września 1991 r. o systemie oświaty (Dz. U. z 202</w:t>
      </w:r>
      <w:r w:rsidR="00C01FF7" w:rsidRPr="008B0510">
        <w:rPr>
          <w:sz w:val="20"/>
          <w:szCs w:val="20"/>
        </w:rPr>
        <w:t>4</w:t>
      </w:r>
      <w:r w:rsidRPr="008B0510">
        <w:rPr>
          <w:sz w:val="20"/>
          <w:szCs w:val="20"/>
        </w:rPr>
        <w:t xml:space="preserve"> r. poz. </w:t>
      </w:r>
      <w:r w:rsidR="00C01FF7" w:rsidRPr="008B0510">
        <w:rPr>
          <w:sz w:val="20"/>
          <w:szCs w:val="20"/>
        </w:rPr>
        <w:t>750</w:t>
      </w:r>
      <w:r w:rsidRPr="008B0510">
        <w:rPr>
          <w:sz w:val="20"/>
          <w:szCs w:val="20"/>
        </w:rPr>
        <w:t xml:space="preserve"> z </w:t>
      </w:r>
      <w:proofErr w:type="spellStart"/>
      <w:r w:rsidRPr="008B0510">
        <w:rPr>
          <w:sz w:val="20"/>
          <w:szCs w:val="20"/>
        </w:rPr>
        <w:t>późn</w:t>
      </w:r>
      <w:proofErr w:type="spellEnd"/>
      <w:r w:rsidRPr="008B0510">
        <w:rPr>
          <w:sz w:val="20"/>
          <w:szCs w:val="20"/>
        </w:rPr>
        <w:t xml:space="preserve">. zm.) i § 61 rozporządzenia Ministra Edukacji i Nauki z dnia 7 czerwca 2023 r. w sprawie świadectw, dyplomów państwowych i innych druków (Dz. U. z 2023 r.,  poz. 1120 z </w:t>
      </w:r>
      <w:proofErr w:type="spellStart"/>
      <w:r w:rsidRPr="008B0510">
        <w:rPr>
          <w:sz w:val="20"/>
          <w:szCs w:val="20"/>
        </w:rPr>
        <w:t>późn</w:t>
      </w:r>
      <w:proofErr w:type="spellEnd"/>
      <w:r w:rsidRPr="008B0510">
        <w:rPr>
          <w:sz w:val="20"/>
          <w:szCs w:val="20"/>
        </w:rPr>
        <w:t>. zm.).</w:t>
      </w:r>
    </w:p>
    <w:p w14:paraId="1E7772D2" w14:textId="77777777" w:rsidR="003B3683" w:rsidRPr="008B0510" w:rsidRDefault="003B3683" w:rsidP="003B3683">
      <w:pPr>
        <w:numPr>
          <w:ilvl w:val="0"/>
          <w:numId w:val="10"/>
        </w:numPr>
        <w:jc w:val="both"/>
        <w:rPr>
          <w:sz w:val="20"/>
          <w:szCs w:val="20"/>
        </w:rPr>
      </w:pPr>
      <w:r w:rsidRPr="008B0510">
        <w:rPr>
          <w:sz w:val="20"/>
          <w:szCs w:val="20"/>
        </w:rPr>
        <w:t xml:space="preserve">Pani/Pana dane osobowe mogą być ujawnione podmiotom, z którymi Administrator zawarł umowę na świadczenie usług serwisowych dla systemów informatycznych wykorzystywanych przy ich przetwarzaniu. </w:t>
      </w:r>
    </w:p>
    <w:p w14:paraId="677CB36F" w14:textId="77777777" w:rsidR="00CE3533" w:rsidRPr="008B0510" w:rsidRDefault="00CE3533" w:rsidP="00CE3533">
      <w:pPr>
        <w:numPr>
          <w:ilvl w:val="0"/>
          <w:numId w:val="10"/>
        </w:numPr>
        <w:jc w:val="both"/>
        <w:rPr>
          <w:sz w:val="20"/>
          <w:szCs w:val="20"/>
        </w:rPr>
      </w:pPr>
      <w:r w:rsidRPr="008B0510">
        <w:rPr>
          <w:sz w:val="20"/>
          <w:szCs w:val="20"/>
        </w:rPr>
        <w:t>Pani/Pana dane osobowe będą przechowywane przez okres 5 lat od końca roku kalendarzowego, w którym dane pozyskano.</w:t>
      </w:r>
    </w:p>
    <w:p w14:paraId="35FC9EAA" w14:textId="77777777" w:rsidR="003B3683" w:rsidRPr="008B0510" w:rsidRDefault="00CE3533" w:rsidP="003B3683">
      <w:pPr>
        <w:numPr>
          <w:ilvl w:val="0"/>
          <w:numId w:val="10"/>
        </w:numPr>
        <w:jc w:val="both"/>
        <w:rPr>
          <w:sz w:val="20"/>
          <w:szCs w:val="20"/>
        </w:rPr>
      </w:pPr>
      <w:r w:rsidRPr="008B0510">
        <w:rPr>
          <w:sz w:val="20"/>
          <w:szCs w:val="20"/>
        </w:rPr>
        <w:t>posiada Pani/Pan prawo dostępu do swoich danych osobowych, prawo ich sprostowania, prawo do żądania ich usunięcia, prawo do żądania ograniczenia przetwarzania, prawo do wniesienia sprzeciwu wobec ich przetwarzania.</w:t>
      </w:r>
      <w:r w:rsidR="003B3683" w:rsidRPr="008B0510">
        <w:rPr>
          <w:sz w:val="20"/>
          <w:szCs w:val="20"/>
        </w:rPr>
        <w:t xml:space="preserve"> Ma Pani/Pan prawo cofnięcia zgody w dowolnym momencie. Cofnięcie zgody nie wpłynie na zgodność z prawem przetwarzania, którego dokonano na podstawie zgody przed jej cofnięciem.</w:t>
      </w:r>
    </w:p>
    <w:p w14:paraId="375FA478" w14:textId="77777777" w:rsidR="00CE3533" w:rsidRPr="008B0510" w:rsidRDefault="00CE3533" w:rsidP="00CE3533">
      <w:pPr>
        <w:numPr>
          <w:ilvl w:val="0"/>
          <w:numId w:val="10"/>
        </w:numPr>
        <w:jc w:val="both"/>
        <w:rPr>
          <w:sz w:val="20"/>
          <w:szCs w:val="20"/>
        </w:rPr>
      </w:pPr>
      <w:r w:rsidRPr="008B0510">
        <w:rPr>
          <w:sz w:val="20"/>
          <w:szCs w:val="20"/>
        </w:rPr>
        <w:t xml:space="preserve">posiada Pani/Pan prawo wniesienia skargi do Prezesa Urzędu Ochrony Danych Osobowych, jeżeli Pani/Pana dane będą przetwarzane niezgodnie z przepisami </w:t>
      </w:r>
      <w:r w:rsidR="003B3683" w:rsidRPr="008B0510">
        <w:rPr>
          <w:sz w:val="20"/>
          <w:szCs w:val="20"/>
        </w:rPr>
        <w:t xml:space="preserve">RODO </w:t>
      </w:r>
      <w:r w:rsidRPr="008B0510">
        <w:rPr>
          <w:sz w:val="20"/>
          <w:szCs w:val="20"/>
        </w:rPr>
        <w:t>ogólnego rozporządzenia o ochronie danych osobowych z dnia 27 kwietnia 2016 r.</w:t>
      </w:r>
    </w:p>
    <w:p w14:paraId="6B3558B9" w14:textId="77777777" w:rsidR="00CE3533" w:rsidRPr="008B0510" w:rsidRDefault="00CE3533" w:rsidP="00CE3533">
      <w:pPr>
        <w:numPr>
          <w:ilvl w:val="0"/>
          <w:numId w:val="10"/>
        </w:numPr>
        <w:jc w:val="both"/>
        <w:rPr>
          <w:sz w:val="20"/>
          <w:szCs w:val="20"/>
        </w:rPr>
      </w:pPr>
      <w:r w:rsidRPr="008B0510">
        <w:rPr>
          <w:sz w:val="20"/>
          <w:szCs w:val="20"/>
        </w:rPr>
        <w:t>podanie przez Panią/Pana danych osobowych jest dobrowolne</w:t>
      </w:r>
      <w:r w:rsidRPr="008B0510">
        <w:rPr>
          <w:i/>
          <w:sz w:val="20"/>
          <w:szCs w:val="20"/>
        </w:rPr>
        <w:t xml:space="preserve">. </w:t>
      </w:r>
      <w:r w:rsidRPr="008B0510">
        <w:rPr>
          <w:sz w:val="20"/>
          <w:szCs w:val="20"/>
        </w:rPr>
        <w:t>Konsekwencją niepodania danych będzie pozostawienie wniosku bez rozpatrzenia. Podanie danych kontaktowych, tj. nr telefonu, adresu e-mail następuje za zgodą i ułatwi kontakt z Wnioskodawcą.</w:t>
      </w:r>
    </w:p>
    <w:p w14:paraId="789995D5" w14:textId="77777777" w:rsidR="00CE3533" w:rsidRPr="008B0510" w:rsidRDefault="00CE3533" w:rsidP="00CE3533">
      <w:pPr>
        <w:numPr>
          <w:ilvl w:val="0"/>
          <w:numId w:val="10"/>
        </w:numPr>
        <w:jc w:val="both"/>
        <w:rPr>
          <w:sz w:val="20"/>
          <w:szCs w:val="20"/>
        </w:rPr>
      </w:pPr>
      <w:r w:rsidRPr="008B0510">
        <w:rPr>
          <w:sz w:val="20"/>
          <w:szCs w:val="20"/>
        </w:rPr>
        <w:t>Pani/Pana dane osobowe nie będą przetwarzane w sposób zautomatyzowany, w tym także w formie profilowania.</w:t>
      </w:r>
    </w:p>
    <w:p w14:paraId="37160A7C" w14:textId="77777777" w:rsidR="0024371E" w:rsidRPr="008B0510" w:rsidRDefault="0024371E" w:rsidP="0024371E">
      <w:pPr>
        <w:rPr>
          <w:b/>
          <w:sz w:val="22"/>
          <w:szCs w:val="22"/>
          <w:lang w:eastAsia="pl-PL"/>
        </w:rPr>
      </w:pPr>
    </w:p>
    <w:p w14:paraId="639D057F" w14:textId="77777777" w:rsidR="00BB5C61" w:rsidRPr="008B0510" w:rsidRDefault="00BB5C61" w:rsidP="0024371E">
      <w:pPr>
        <w:rPr>
          <w:b/>
          <w:sz w:val="22"/>
          <w:szCs w:val="22"/>
          <w:lang w:eastAsia="pl-PL"/>
        </w:rPr>
      </w:pPr>
    </w:p>
    <w:p w14:paraId="19E8B9CC" w14:textId="5C75C047" w:rsidR="003B3683" w:rsidRPr="008B0510" w:rsidRDefault="003B3683" w:rsidP="0024371E">
      <w:pPr>
        <w:rPr>
          <w:b/>
          <w:sz w:val="22"/>
          <w:szCs w:val="22"/>
          <w:lang w:eastAsia="pl-PL"/>
        </w:rPr>
      </w:pPr>
    </w:p>
    <w:p w14:paraId="2C5E47C0" w14:textId="77777777" w:rsidR="006C16A9" w:rsidRPr="008B0510" w:rsidRDefault="006C16A9" w:rsidP="0024371E">
      <w:pPr>
        <w:rPr>
          <w:b/>
          <w:sz w:val="22"/>
          <w:szCs w:val="22"/>
          <w:lang w:eastAsia="pl-PL"/>
        </w:rPr>
      </w:pPr>
    </w:p>
    <w:p w14:paraId="102C86BA" w14:textId="77777777" w:rsidR="003B3683" w:rsidRPr="008B0510" w:rsidRDefault="003B3683" w:rsidP="0024371E">
      <w:pPr>
        <w:rPr>
          <w:b/>
          <w:sz w:val="22"/>
          <w:szCs w:val="22"/>
          <w:lang w:eastAsia="pl-PL"/>
        </w:rPr>
      </w:pPr>
    </w:p>
    <w:p w14:paraId="17394937" w14:textId="77777777" w:rsidR="003B3683" w:rsidRPr="008B0510" w:rsidRDefault="003B3683" w:rsidP="0024371E">
      <w:pPr>
        <w:rPr>
          <w:b/>
          <w:sz w:val="22"/>
          <w:szCs w:val="22"/>
          <w:lang w:eastAsia="pl-PL"/>
        </w:rPr>
      </w:pPr>
    </w:p>
    <w:p w14:paraId="1E995F3C" w14:textId="77777777" w:rsidR="009D7B54" w:rsidRPr="008B0510" w:rsidRDefault="009D7B54" w:rsidP="009D7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5220"/>
        </w:tabs>
        <w:jc w:val="center"/>
        <w:rPr>
          <w:sz w:val="20"/>
          <w:szCs w:val="20"/>
          <w:lang w:eastAsia="pl-PL"/>
        </w:rPr>
      </w:pPr>
      <w:r w:rsidRPr="008B0510">
        <w:rPr>
          <w:sz w:val="20"/>
          <w:szCs w:val="20"/>
          <w:lang w:eastAsia="pl-PL"/>
        </w:rPr>
        <w:lastRenderedPageBreak/>
        <w:t xml:space="preserve">OPŁATA ZA JEDEN WYDANY DOKUMENT: </w:t>
      </w:r>
      <w:r w:rsidRPr="008B0510">
        <w:rPr>
          <w:b/>
          <w:sz w:val="20"/>
          <w:szCs w:val="20"/>
          <w:lang w:eastAsia="pl-PL"/>
        </w:rPr>
        <w:t>26,00 zł,</w:t>
      </w:r>
    </w:p>
    <w:p w14:paraId="7CE7431B" w14:textId="77777777" w:rsidR="009D7B54" w:rsidRPr="008B0510" w:rsidRDefault="009D7B54" w:rsidP="009D7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5220"/>
        </w:tabs>
        <w:jc w:val="center"/>
        <w:rPr>
          <w:b/>
          <w:sz w:val="20"/>
          <w:szCs w:val="20"/>
          <w:lang w:eastAsia="pl-PL"/>
        </w:rPr>
      </w:pPr>
      <w:r w:rsidRPr="008B0510">
        <w:rPr>
          <w:sz w:val="20"/>
          <w:szCs w:val="20"/>
          <w:lang w:eastAsia="pl-PL"/>
        </w:rPr>
        <w:t xml:space="preserve">KONTO, NA KTÓRE NALEŻY DOKONAĆ WPŁATY: </w:t>
      </w:r>
      <w:r w:rsidRPr="008B0510">
        <w:rPr>
          <w:b/>
          <w:sz w:val="20"/>
          <w:szCs w:val="20"/>
          <w:lang w:eastAsia="pl-PL"/>
        </w:rPr>
        <w:t>KURATORIUM OŚWIATY W KATOWICACH</w:t>
      </w:r>
    </w:p>
    <w:p w14:paraId="4F06597F" w14:textId="77777777" w:rsidR="009D7B54" w:rsidRPr="008B0510" w:rsidRDefault="009D7B54" w:rsidP="009D7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5220"/>
        </w:tabs>
        <w:jc w:val="center"/>
        <w:rPr>
          <w:sz w:val="20"/>
          <w:szCs w:val="20"/>
          <w:lang w:eastAsia="pl-PL"/>
        </w:rPr>
      </w:pPr>
      <w:r w:rsidRPr="008B0510">
        <w:rPr>
          <w:b/>
          <w:sz w:val="20"/>
          <w:szCs w:val="20"/>
          <w:lang w:eastAsia="pl-PL"/>
        </w:rPr>
        <w:t>NBP O/O KATOWICE  20 1010 1212 0050 9222 3100 0000</w:t>
      </w:r>
    </w:p>
    <w:p w14:paraId="41A42C30" w14:textId="77777777" w:rsidR="009D7B54" w:rsidRPr="008B0510" w:rsidRDefault="009D7B54" w:rsidP="009D7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eastAsia="pl-PL"/>
        </w:rPr>
      </w:pPr>
    </w:p>
    <w:p w14:paraId="523FF91D" w14:textId="77777777" w:rsidR="009D7B54" w:rsidRPr="008B0510" w:rsidRDefault="009D7B54" w:rsidP="009D7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0"/>
          <w:szCs w:val="20"/>
          <w:lang w:eastAsia="pl-PL"/>
        </w:rPr>
      </w:pPr>
      <w:r w:rsidRPr="008B0510">
        <w:rPr>
          <w:sz w:val="20"/>
          <w:szCs w:val="20"/>
          <w:lang w:eastAsia="pl-PL"/>
        </w:rPr>
        <w:t xml:space="preserve">WNIOSEK WRAZ Z ZAŁĄCZNIKAMI NALEŻY ZŁOŻYĆ W </w:t>
      </w:r>
    </w:p>
    <w:p w14:paraId="7B44B8E7" w14:textId="77777777" w:rsidR="009D7B54" w:rsidRPr="008B0510" w:rsidRDefault="009D7B54" w:rsidP="009D7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  <w:lang w:eastAsia="pl-PL"/>
        </w:rPr>
      </w:pPr>
      <w:r w:rsidRPr="008B0510">
        <w:rPr>
          <w:b/>
          <w:sz w:val="20"/>
          <w:szCs w:val="20"/>
          <w:lang w:eastAsia="pl-PL"/>
        </w:rPr>
        <w:t>KANCELARII KURATORIUM p.6.10</w:t>
      </w:r>
      <w:r w:rsidRPr="008B0510">
        <w:rPr>
          <w:sz w:val="20"/>
          <w:szCs w:val="20"/>
          <w:lang w:eastAsia="pl-PL"/>
        </w:rPr>
        <w:t xml:space="preserve"> </w:t>
      </w:r>
      <w:r w:rsidRPr="008B0510">
        <w:rPr>
          <w:b/>
          <w:sz w:val="20"/>
          <w:szCs w:val="20"/>
          <w:lang w:eastAsia="pl-PL"/>
        </w:rPr>
        <w:t>(6 piętro)</w:t>
      </w:r>
    </w:p>
    <w:p w14:paraId="1676814A" w14:textId="77777777" w:rsidR="009D7B54" w:rsidRPr="008B0510" w:rsidRDefault="009D7B54" w:rsidP="009D7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eastAsia="pl-PL"/>
        </w:rPr>
      </w:pPr>
    </w:p>
    <w:p w14:paraId="5B4AA1AA" w14:textId="77777777" w:rsidR="009D7B54" w:rsidRPr="008B0510" w:rsidRDefault="009D7B54" w:rsidP="009D7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lang w:eastAsia="pl-PL"/>
        </w:rPr>
      </w:pPr>
      <w:r w:rsidRPr="008B0510">
        <w:rPr>
          <w:sz w:val="20"/>
          <w:szCs w:val="20"/>
          <w:lang w:eastAsia="pl-PL"/>
        </w:rPr>
        <w:t>LUB PRZESŁAĆ NA ADRES:</w:t>
      </w:r>
    </w:p>
    <w:p w14:paraId="5928CFEC" w14:textId="77777777" w:rsidR="009D7B54" w:rsidRPr="008B0510" w:rsidRDefault="009D7B54" w:rsidP="009D7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pl-PL"/>
        </w:rPr>
      </w:pPr>
      <w:r w:rsidRPr="008B0510">
        <w:rPr>
          <w:lang w:eastAsia="pl-PL"/>
        </w:rPr>
        <w:t xml:space="preserve">- Kuratorium Oświaty w Katowicach ul. Powstańców 41a, 40-024 Katowice, </w:t>
      </w:r>
    </w:p>
    <w:p w14:paraId="0DBD706C" w14:textId="77777777" w:rsidR="009D7B54" w:rsidRPr="008B0510" w:rsidRDefault="009D7B54" w:rsidP="009D7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B0510">
        <w:rPr>
          <w:lang w:eastAsia="pl-PL"/>
        </w:rPr>
        <w:t xml:space="preserve">- </w:t>
      </w:r>
      <w:r w:rsidRPr="008B0510">
        <w:t>Elektronicznej Skrzynki Podawczej – /y77uu54yfi/skrytka,</w:t>
      </w:r>
    </w:p>
    <w:p w14:paraId="378E90FD" w14:textId="77777777" w:rsidR="009D7B54" w:rsidRPr="008B0510" w:rsidRDefault="009D7B54" w:rsidP="009D7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pl-PL"/>
        </w:rPr>
      </w:pPr>
      <w:r w:rsidRPr="008B0510">
        <w:t xml:space="preserve">- Skrzynki </w:t>
      </w:r>
      <w:proofErr w:type="spellStart"/>
      <w:r w:rsidRPr="008B0510">
        <w:t>eDoręczeń</w:t>
      </w:r>
      <w:proofErr w:type="spellEnd"/>
      <w:r w:rsidRPr="008B0510">
        <w:t xml:space="preserve"> AE:PL-87762-10030-JEJIW-26.</w:t>
      </w:r>
    </w:p>
    <w:p w14:paraId="48AE64AD" w14:textId="77777777" w:rsidR="00BB5C61" w:rsidRPr="008B0510" w:rsidRDefault="00BB5C61" w:rsidP="0024371E">
      <w:pPr>
        <w:rPr>
          <w:b/>
          <w:sz w:val="22"/>
          <w:szCs w:val="22"/>
          <w:lang w:eastAsia="pl-PL"/>
        </w:rPr>
      </w:pPr>
    </w:p>
    <w:p w14:paraId="65591B22" w14:textId="77777777" w:rsidR="00BB5C61" w:rsidRPr="008B0510" w:rsidRDefault="00BB5C61" w:rsidP="0024371E">
      <w:pPr>
        <w:rPr>
          <w:b/>
          <w:lang w:eastAsia="pl-PL"/>
        </w:rPr>
      </w:pPr>
    </w:p>
    <w:p w14:paraId="2074EC68" w14:textId="77777777" w:rsidR="005613AF" w:rsidRPr="008B0510" w:rsidRDefault="005613AF" w:rsidP="0024371E">
      <w:pPr>
        <w:rPr>
          <w:b/>
          <w:lang w:eastAsia="pl-PL"/>
        </w:rPr>
      </w:pPr>
    </w:p>
    <w:p w14:paraId="409E2241" w14:textId="77777777" w:rsidR="002730FB" w:rsidRPr="008B0510" w:rsidRDefault="002730FB" w:rsidP="003B3683">
      <w:pPr>
        <w:spacing w:line="360" w:lineRule="auto"/>
      </w:pPr>
      <w:r w:rsidRPr="008B0510">
        <w:t>Proszę o wydanie duplikatu ..................................................</w:t>
      </w:r>
      <w:r w:rsidR="003B3683" w:rsidRPr="008B0510">
        <w:t>.</w:t>
      </w:r>
      <w:r w:rsidRPr="008B0510">
        <w:t>.............................................................</w:t>
      </w:r>
    </w:p>
    <w:p w14:paraId="0D94F49A" w14:textId="77777777" w:rsidR="002730FB" w:rsidRPr="008B0510" w:rsidRDefault="002730FB" w:rsidP="008E1224">
      <w:pPr>
        <w:spacing w:line="360" w:lineRule="auto"/>
        <w:rPr>
          <w:sz w:val="18"/>
          <w:szCs w:val="18"/>
        </w:rPr>
      </w:pPr>
      <w:r w:rsidRPr="008B0510">
        <w:tab/>
      </w:r>
      <w:r w:rsidRPr="008B0510">
        <w:tab/>
      </w:r>
      <w:r w:rsidRPr="008B0510">
        <w:tab/>
      </w:r>
      <w:r w:rsidRPr="008B0510">
        <w:tab/>
      </w:r>
      <w:r w:rsidRPr="008B0510">
        <w:tab/>
      </w:r>
      <w:r w:rsidRPr="008B0510">
        <w:rPr>
          <w:sz w:val="18"/>
          <w:szCs w:val="18"/>
        </w:rPr>
        <w:t>(świadectwa robotnika wykwalifikowanego</w:t>
      </w:r>
      <w:r w:rsidR="00AA614F" w:rsidRPr="008B0510">
        <w:rPr>
          <w:sz w:val="18"/>
          <w:szCs w:val="18"/>
        </w:rPr>
        <w:t>/ dyplomu mistrza</w:t>
      </w:r>
      <w:r w:rsidRPr="008B0510">
        <w:rPr>
          <w:sz w:val="18"/>
          <w:szCs w:val="18"/>
        </w:rPr>
        <w:t xml:space="preserve">) </w:t>
      </w:r>
    </w:p>
    <w:p w14:paraId="26787B62" w14:textId="77777777" w:rsidR="0024371E" w:rsidRPr="008B0510" w:rsidRDefault="0024371E" w:rsidP="008E1224">
      <w:pPr>
        <w:spacing w:line="360" w:lineRule="auto"/>
        <w:rPr>
          <w:sz w:val="18"/>
          <w:szCs w:val="18"/>
        </w:rPr>
      </w:pPr>
    </w:p>
    <w:p w14:paraId="7722245B" w14:textId="77777777" w:rsidR="0024371E" w:rsidRPr="008B0510" w:rsidRDefault="0024371E" w:rsidP="008E1224">
      <w:pPr>
        <w:spacing w:line="360" w:lineRule="auto"/>
        <w:rPr>
          <w:sz w:val="22"/>
          <w:szCs w:val="22"/>
        </w:rPr>
      </w:pPr>
      <w:r w:rsidRPr="008B0510">
        <w:rPr>
          <w:sz w:val="22"/>
          <w:szCs w:val="22"/>
        </w:rPr>
        <w:t xml:space="preserve">.............................................................................. </w:t>
      </w:r>
      <w:r w:rsidR="00A543AF" w:rsidRPr="008B0510">
        <w:rPr>
          <w:sz w:val="22"/>
          <w:szCs w:val="22"/>
        </w:rPr>
        <w:t>n</w:t>
      </w:r>
      <w:r w:rsidRPr="008B0510">
        <w:rPr>
          <w:sz w:val="22"/>
          <w:szCs w:val="22"/>
        </w:rPr>
        <w:t>r ...........................w zawodzie……………</w:t>
      </w:r>
      <w:r w:rsidR="002730FB" w:rsidRPr="008B0510">
        <w:rPr>
          <w:sz w:val="22"/>
          <w:szCs w:val="22"/>
        </w:rPr>
        <w:t>……</w:t>
      </w:r>
      <w:r w:rsidRPr="008B0510">
        <w:rPr>
          <w:sz w:val="22"/>
          <w:szCs w:val="22"/>
        </w:rPr>
        <w:t>………..</w:t>
      </w:r>
    </w:p>
    <w:p w14:paraId="73D9BB61" w14:textId="77777777" w:rsidR="002730FB" w:rsidRPr="008B0510" w:rsidRDefault="002730FB" w:rsidP="008E1224">
      <w:pPr>
        <w:spacing w:line="360" w:lineRule="auto"/>
        <w:rPr>
          <w:sz w:val="22"/>
          <w:szCs w:val="22"/>
        </w:rPr>
      </w:pPr>
    </w:p>
    <w:p w14:paraId="02F6700D" w14:textId="77777777" w:rsidR="0024371E" w:rsidRPr="008B0510" w:rsidRDefault="0024371E" w:rsidP="008E1224">
      <w:pPr>
        <w:spacing w:line="360" w:lineRule="auto"/>
        <w:rPr>
          <w:sz w:val="22"/>
          <w:szCs w:val="22"/>
        </w:rPr>
      </w:pPr>
      <w:r w:rsidRPr="008B0510">
        <w:rPr>
          <w:sz w:val="22"/>
          <w:szCs w:val="22"/>
        </w:rPr>
        <w:t>..........................................................................</w:t>
      </w:r>
      <w:r w:rsidR="002730FB" w:rsidRPr="008B0510">
        <w:rPr>
          <w:sz w:val="22"/>
          <w:szCs w:val="22"/>
        </w:rPr>
        <w:t>........</w:t>
      </w:r>
      <w:r w:rsidRPr="008B0510">
        <w:rPr>
          <w:sz w:val="22"/>
          <w:szCs w:val="22"/>
        </w:rPr>
        <w:t>..................... wystawionego w................................ roku.</w:t>
      </w:r>
    </w:p>
    <w:p w14:paraId="43356748" w14:textId="77777777" w:rsidR="0024371E" w:rsidRPr="008B0510" w:rsidRDefault="0024371E" w:rsidP="008E1224">
      <w:pPr>
        <w:tabs>
          <w:tab w:val="left" w:pos="708"/>
          <w:tab w:val="left" w:pos="5220"/>
        </w:tabs>
        <w:spacing w:line="360" w:lineRule="auto"/>
        <w:rPr>
          <w:lang w:eastAsia="pl-PL"/>
        </w:rPr>
      </w:pPr>
      <w:r w:rsidRPr="008B0510">
        <w:rPr>
          <w:lang w:eastAsia="pl-PL"/>
        </w:rPr>
        <w:tab/>
      </w:r>
    </w:p>
    <w:p w14:paraId="72C816B6" w14:textId="77777777" w:rsidR="0024371E" w:rsidRPr="008B0510" w:rsidRDefault="0024371E" w:rsidP="008E1224">
      <w:pPr>
        <w:tabs>
          <w:tab w:val="left" w:pos="708"/>
          <w:tab w:val="left" w:pos="5220"/>
        </w:tabs>
        <w:spacing w:after="120" w:line="360" w:lineRule="auto"/>
        <w:jc w:val="both"/>
        <w:rPr>
          <w:sz w:val="22"/>
          <w:szCs w:val="22"/>
          <w:lang w:eastAsia="pl-PL"/>
        </w:rPr>
      </w:pPr>
      <w:r w:rsidRPr="008B0510">
        <w:rPr>
          <w:sz w:val="22"/>
          <w:szCs w:val="22"/>
          <w:lang w:eastAsia="pl-PL"/>
        </w:rPr>
        <w:tab/>
        <w:t>Jednocześnie zaznaczam, że egzamin zdawał…</w:t>
      </w:r>
      <w:r w:rsidR="0025731C" w:rsidRPr="008B0510">
        <w:rPr>
          <w:sz w:val="22"/>
          <w:szCs w:val="22"/>
          <w:lang w:eastAsia="pl-PL"/>
        </w:rPr>
        <w:t>….</w:t>
      </w:r>
      <w:r w:rsidRPr="008B0510">
        <w:rPr>
          <w:sz w:val="22"/>
          <w:szCs w:val="22"/>
          <w:lang w:eastAsia="pl-PL"/>
        </w:rPr>
        <w:t>. przed Państwową Komisją Egzaminacyjną powołaną przez Kuratora Oświaty w Katowicach: …………………………………………</w:t>
      </w:r>
      <w:r w:rsidR="0025731C" w:rsidRPr="008B0510">
        <w:rPr>
          <w:sz w:val="22"/>
          <w:szCs w:val="22"/>
          <w:lang w:eastAsia="pl-PL"/>
        </w:rPr>
        <w:t>………….</w:t>
      </w:r>
      <w:r w:rsidRPr="008B0510">
        <w:rPr>
          <w:sz w:val="22"/>
          <w:szCs w:val="22"/>
          <w:lang w:eastAsia="pl-PL"/>
        </w:rPr>
        <w:t>………</w:t>
      </w:r>
    </w:p>
    <w:p w14:paraId="011C47FF" w14:textId="77777777" w:rsidR="0024371E" w:rsidRPr="008B0510" w:rsidRDefault="0024371E" w:rsidP="008E1224">
      <w:pPr>
        <w:tabs>
          <w:tab w:val="left" w:pos="708"/>
          <w:tab w:val="left" w:pos="5220"/>
        </w:tabs>
        <w:spacing w:line="360" w:lineRule="auto"/>
        <w:rPr>
          <w:lang w:eastAsia="pl-PL"/>
        </w:rPr>
      </w:pPr>
      <w:r w:rsidRPr="008B0510">
        <w:rPr>
          <w:lang w:eastAsia="pl-PL"/>
        </w:rPr>
        <w:t>.................................................................................................................................................</w:t>
      </w:r>
      <w:r w:rsidR="0025731C" w:rsidRPr="008B0510">
        <w:rPr>
          <w:lang w:eastAsia="pl-PL"/>
        </w:rPr>
        <w:t>.</w:t>
      </w:r>
      <w:r w:rsidRPr="008B0510">
        <w:rPr>
          <w:lang w:eastAsia="pl-PL"/>
        </w:rPr>
        <w:t>............</w:t>
      </w:r>
    </w:p>
    <w:p w14:paraId="3502A920" w14:textId="77777777" w:rsidR="0024371E" w:rsidRPr="008B0510" w:rsidRDefault="0024371E" w:rsidP="008E1224">
      <w:pPr>
        <w:tabs>
          <w:tab w:val="left" w:pos="708"/>
          <w:tab w:val="left" w:pos="5220"/>
        </w:tabs>
        <w:spacing w:after="120" w:line="360" w:lineRule="auto"/>
        <w:jc w:val="center"/>
        <w:rPr>
          <w:sz w:val="18"/>
          <w:szCs w:val="18"/>
          <w:lang w:eastAsia="pl-PL"/>
        </w:rPr>
      </w:pPr>
      <w:r w:rsidRPr="008B0510">
        <w:rPr>
          <w:sz w:val="18"/>
          <w:szCs w:val="18"/>
          <w:lang w:eastAsia="pl-PL"/>
        </w:rPr>
        <w:t>(pełna nazwa zakładu pracy/szkoły/ośrodka szkoleniowego)</w:t>
      </w:r>
    </w:p>
    <w:p w14:paraId="421EFFE7" w14:textId="77777777" w:rsidR="0024371E" w:rsidRPr="008B0510" w:rsidRDefault="0024371E" w:rsidP="008E1224">
      <w:pPr>
        <w:tabs>
          <w:tab w:val="left" w:pos="708"/>
          <w:tab w:val="left" w:pos="5220"/>
        </w:tabs>
        <w:spacing w:line="360" w:lineRule="auto"/>
        <w:rPr>
          <w:lang w:eastAsia="pl-PL"/>
        </w:rPr>
      </w:pPr>
      <w:r w:rsidRPr="008B0510">
        <w:rPr>
          <w:lang w:eastAsia="pl-PL"/>
        </w:rPr>
        <w:t>w ........................................................................................................................................</w:t>
      </w:r>
      <w:r w:rsidR="0025731C" w:rsidRPr="008B0510">
        <w:rPr>
          <w:lang w:eastAsia="pl-PL"/>
        </w:rPr>
        <w:t>.</w:t>
      </w:r>
      <w:r w:rsidRPr="008B0510">
        <w:rPr>
          <w:lang w:eastAsia="pl-PL"/>
        </w:rPr>
        <w:t>.................</w:t>
      </w:r>
    </w:p>
    <w:p w14:paraId="3A4C06A4" w14:textId="77777777" w:rsidR="0024371E" w:rsidRPr="008B0510" w:rsidRDefault="0024371E" w:rsidP="008E1224">
      <w:pPr>
        <w:tabs>
          <w:tab w:val="left" w:pos="708"/>
          <w:tab w:val="left" w:pos="5220"/>
        </w:tabs>
        <w:spacing w:after="120" w:line="360" w:lineRule="auto"/>
        <w:jc w:val="center"/>
        <w:rPr>
          <w:sz w:val="18"/>
          <w:szCs w:val="18"/>
          <w:lang w:eastAsia="pl-PL"/>
        </w:rPr>
      </w:pPr>
      <w:r w:rsidRPr="008B0510">
        <w:rPr>
          <w:sz w:val="18"/>
          <w:szCs w:val="18"/>
          <w:lang w:eastAsia="pl-PL"/>
        </w:rPr>
        <w:t>(miejscowość, adres)</w:t>
      </w:r>
    </w:p>
    <w:p w14:paraId="11A788EA" w14:textId="77777777" w:rsidR="0024371E" w:rsidRPr="008B0510" w:rsidRDefault="0024371E" w:rsidP="008E1224">
      <w:pPr>
        <w:tabs>
          <w:tab w:val="left" w:pos="708"/>
          <w:tab w:val="left" w:pos="5220"/>
        </w:tabs>
        <w:spacing w:line="360" w:lineRule="auto"/>
        <w:rPr>
          <w:lang w:eastAsia="pl-PL"/>
        </w:rPr>
      </w:pPr>
      <w:r w:rsidRPr="008B0510">
        <w:rPr>
          <w:lang w:eastAsia="pl-PL"/>
        </w:rPr>
        <w:t>…………………………………………………………………………….…………………</w:t>
      </w:r>
      <w:r w:rsidR="0025731C" w:rsidRPr="008B0510">
        <w:rPr>
          <w:lang w:eastAsia="pl-PL"/>
        </w:rPr>
        <w:t>.</w:t>
      </w:r>
      <w:r w:rsidRPr="008B0510">
        <w:rPr>
          <w:lang w:eastAsia="pl-PL"/>
        </w:rPr>
        <w:t>………</w:t>
      </w:r>
    </w:p>
    <w:p w14:paraId="633C297C" w14:textId="77777777" w:rsidR="0024371E" w:rsidRPr="008B0510" w:rsidRDefault="0024371E" w:rsidP="008E1224">
      <w:pPr>
        <w:tabs>
          <w:tab w:val="left" w:pos="708"/>
          <w:tab w:val="left" w:pos="5220"/>
        </w:tabs>
        <w:spacing w:line="360" w:lineRule="auto"/>
        <w:jc w:val="center"/>
        <w:rPr>
          <w:sz w:val="18"/>
          <w:szCs w:val="18"/>
        </w:rPr>
      </w:pPr>
      <w:r w:rsidRPr="008B0510">
        <w:rPr>
          <w:sz w:val="18"/>
          <w:szCs w:val="18"/>
        </w:rPr>
        <w:t xml:space="preserve">(imię/imiona i nazwisko osoby, na którą wystawiono oryginał </w:t>
      </w:r>
      <w:r w:rsidR="0025731C" w:rsidRPr="008B0510">
        <w:rPr>
          <w:sz w:val="18"/>
          <w:szCs w:val="18"/>
        </w:rPr>
        <w:t>świadectwa robotnika wykwalifikowanego</w:t>
      </w:r>
      <w:r w:rsidR="00AA614F" w:rsidRPr="008B0510">
        <w:rPr>
          <w:sz w:val="18"/>
          <w:szCs w:val="18"/>
        </w:rPr>
        <w:t>/ dyplomu mistrza</w:t>
      </w:r>
      <w:r w:rsidR="0025731C" w:rsidRPr="008B0510">
        <w:rPr>
          <w:sz w:val="18"/>
          <w:szCs w:val="18"/>
        </w:rPr>
        <w:t>)</w:t>
      </w:r>
    </w:p>
    <w:p w14:paraId="161067E5" w14:textId="77777777" w:rsidR="0025731C" w:rsidRPr="008B0510" w:rsidRDefault="0025731C" w:rsidP="008E1224">
      <w:pPr>
        <w:tabs>
          <w:tab w:val="left" w:pos="708"/>
          <w:tab w:val="left" w:pos="5220"/>
        </w:tabs>
        <w:spacing w:line="360" w:lineRule="auto"/>
        <w:jc w:val="center"/>
        <w:rPr>
          <w:sz w:val="20"/>
          <w:szCs w:val="20"/>
          <w:lang w:eastAsia="pl-PL"/>
        </w:rPr>
      </w:pPr>
    </w:p>
    <w:p w14:paraId="0E6E7A9C" w14:textId="77777777" w:rsidR="0024371E" w:rsidRPr="008B0510" w:rsidRDefault="0024371E" w:rsidP="008E1224">
      <w:pPr>
        <w:tabs>
          <w:tab w:val="left" w:pos="5220"/>
        </w:tabs>
        <w:spacing w:line="360" w:lineRule="auto"/>
        <w:rPr>
          <w:lang w:eastAsia="pl-PL"/>
        </w:rPr>
      </w:pPr>
      <w:r w:rsidRPr="008B0510">
        <w:rPr>
          <w:lang w:eastAsia="pl-PL"/>
        </w:rPr>
        <w:t>…………………………………………………………………………………………………</w:t>
      </w:r>
      <w:r w:rsidR="0025731C" w:rsidRPr="008B0510">
        <w:rPr>
          <w:lang w:eastAsia="pl-PL"/>
        </w:rPr>
        <w:t>.</w:t>
      </w:r>
      <w:r w:rsidRPr="008B0510">
        <w:rPr>
          <w:lang w:eastAsia="pl-PL"/>
        </w:rPr>
        <w:t>…….</w:t>
      </w:r>
    </w:p>
    <w:p w14:paraId="3F6271E9" w14:textId="77777777" w:rsidR="0024371E" w:rsidRPr="008B0510" w:rsidRDefault="0024371E" w:rsidP="008E1224">
      <w:pPr>
        <w:tabs>
          <w:tab w:val="left" w:pos="708"/>
          <w:tab w:val="left" w:pos="5220"/>
        </w:tabs>
        <w:spacing w:after="120" w:line="360" w:lineRule="auto"/>
        <w:jc w:val="center"/>
        <w:rPr>
          <w:sz w:val="18"/>
          <w:szCs w:val="18"/>
          <w:lang w:eastAsia="pl-PL"/>
        </w:rPr>
      </w:pPr>
      <w:r w:rsidRPr="008B0510">
        <w:rPr>
          <w:sz w:val="18"/>
          <w:szCs w:val="18"/>
          <w:lang w:eastAsia="pl-PL"/>
        </w:rPr>
        <w:t>(data i miejsce urodzenia)</w:t>
      </w:r>
    </w:p>
    <w:p w14:paraId="3EB8DD2C" w14:textId="77777777" w:rsidR="003B3683" w:rsidRPr="008B0510" w:rsidRDefault="003B3683" w:rsidP="009F6736">
      <w:pPr>
        <w:tabs>
          <w:tab w:val="left" w:pos="708"/>
          <w:tab w:val="left" w:pos="5220"/>
        </w:tabs>
        <w:spacing w:line="360" w:lineRule="auto"/>
        <w:rPr>
          <w:sz w:val="22"/>
          <w:szCs w:val="22"/>
          <w:lang w:eastAsia="pl-PL"/>
        </w:rPr>
      </w:pPr>
    </w:p>
    <w:p w14:paraId="5509BF8B" w14:textId="77777777" w:rsidR="009F6736" w:rsidRPr="008B0510" w:rsidRDefault="009F6736" w:rsidP="009F6736">
      <w:pPr>
        <w:tabs>
          <w:tab w:val="left" w:pos="708"/>
          <w:tab w:val="left" w:pos="5220"/>
        </w:tabs>
        <w:spacing w:line="360" w:lineRule="auto"/>
        <w:rPr>
          <w:sz w:val="18"/>
          <w:szCs w:val="18"/>
          <w:lang w:eastAsia="pl-PL"/>
        </w:rPr>
      </w:pPr>
      <w:r w:rsidRPr="008B0510">
        <w:rPr>
          <w:sz w:val="22"/>
          <w:szCs w:val="22"/>
          <w:lang w:eastAsia="pl-PL"/>
        </w:rPr>
        <w:t>Wnioskuję o wydanie duplikatu z powodu utraty oryginału wyżej wymienionego dokumentu.</w:t>
      </w:r>
    </w:p>
    <w:p w14:paraId="72061A2D" w14:textId="77777777" w:rsidR="00AA614F" w:rsidRPr="008B0510" w:rsidRDefault="00AA614F" w:rsidP="009F6736">
      <w:pPr>
        <w:tabs>
          <w:tab w:val="left" w:pos="708"/>
          <w:tab w:val="left" w:pos="5220"/>
        </w:tabs>
        <w:spacing w:line="360" w:lineRule="auto"/>
        <w:rPr>
          <w:b/>
          <w:sz w:val="20"/>
          <w:u w:val="single"/>
          <w:lang w:eastAsia="pl-PL"/>
        </w:rPr>
      </w:pPr>
    </w:p>
    <w:p w14:paraId="6F2712A7" w14:textId="77777777" w:rsidR="008E1224" w:rsidRPr="008B0510" w:rsidRDefault="008E1224" w:rsidP="00DD43FD">
      <w:pPr>
        <w:tabs>
          <w:tab w:val="left" w:pos="708"/>
          <w:tab w:val="left" w:pos="5220"/>
        </w:tabs>
        <w:spacing w:line="360" w:lineRule="auto"/>
        <w:rPr>
          <w:b/>
          <w:sz w:val="20"/>
          <w:u w:val="single"/>
          <w:lang w:eastAsia="pl-PL"/>
        </w:rPr>
      </w:pPr>
    </w:p>
    <w:p w14:paraId="4903767F" w14:textId="77777777" w:rsidR="00DD43FD" w:rsidRPr="008B0510" w:rsidRDefault="00DD43FD" w:rsidP="00DD43FD">
      <w:pPr>
        <w:tabs>
          <w:tab w:val="left" w:pos="708"/>
          <w:tab w:val="left" w:pos="5220"/>
        </w:tabs>
        <w:spacing w:line="360" w:lineRule="auto"/>
        <w:rPr>
          <w:b/>
          <w:sz w:val="20"/>
          <w:lang w:eastAsia="pl-PL"/>
        </w:rPr>
      </w:pPr>
      <w:r w:rsidRPr="008B0510">
        <w:rPr>
          <w:b/>
          <w:sz w:val="20"/>
          <w:u w:val="single"/>
          <w:lang w:eastAsia="pl-PL"/>
        </w:rPr>
        <w:t>Załączniki</w:t>
      </w:r>
      <w:r w:rsidRPr="008B0510">
        <w:rPr>
          <w:b/>
          <w:sz w:val="20"/>
          <w:lang w:eastAsia="pl-PL"/>
        </w:rPr>
        <w:t>:</w:t>
      </w:r>
    </w:p>
    <w:p w14:paraId="24E5BA48" w14:textId="77777777" w:rsidR="00DD43FD" w:rsidRPr="008B0510" w:rsidRDefault="00DD43FD" w:rsidP="00DD43FD">
      <w:pPr>
        <w:numPr>
          <w:ilvl w:val="0"/>
          <w:numId w:val="8"/>
        </w:numPr>
        <w:tabs>
          <w:tab w:val="left" w:pos="360"/>
          <w:tab w:val="left" w:pos="5220"/>
        </w:tabs>
        <w:spacing w:line="360" w:lineRule="auto"/>
        <w:ind w:left="360"/>
        <w:rPr>
          <w:sz w:val="20"/>
          <w:lang w:eastAsia="pl-PL"/>
        </w:rPr>
      </w:pPr>
      <w:r w:rsidRPr="008B0510">
        <w:rPr>
          <w:sz w:val="20"/>
          <w:lang w:eastAsia="pl-PL"/>
        </w:rPr>
        <w:t>Potwierdzenie dokonania opłaty.</w:t>
      </w:r>
    </w:p>
    <w:p w14:paraId="1C283553" w14:textId="77777777" w:rsidR="00DD43FD" w:rsidRPr="008B0510" w:rsidRDefault="00DD43FD" w:rsidP="00DD43FD">
      <w:pPr>
        <w:numPr>
          <w:ilvl w:val="0"/>
          <w:numId w:val="8"/>
        </w:numPr>
        <w:tabs>
          <w:tab w:val="left" w:pos="360"/>
          <w:tab w:val="left" w:pos="5220"/>
        </w:tabs>
        <w:spacing w:line="360" w:lineRule="auto"/>
        <w:ind w:left="360"/>
        <w:rPr>
          <w:b/>
          <w:sz w:val="20"/>
          <w:lang w:eastAsia="pl-PL"/>
        </w:rPr>
      </w:pPr>
      <w:r w:rsidRPr="008B0510">
        <w:rPr>
          <w:b/>
          <w:sz w:val="20"/>
          <w:lang w:eastAsia="pl-PL"/>
        </w:rPr>
        <w:t>...............................................................................</w:t>
      </w:r>
    </w:p>
    <w:p w14:paraId="4D926A79" w14:textId="77777777" w:rsidR="008E1224" w:rsidRPr="008B0510" w:rsidRDefault="00DD43FD" w:rsidP="00DD43FD">
      <w:pPr>
        <w:numPr>
          <w:ilvl w:val="0"/>
          <w:numId w:val="8"/>
        </w:numPr>
        <w:tabs>
          <w:tab w:val="left" w:pos="360"/>
          <w:tab w:val="left" w:pos="5220"/>
        </w:tabs>
        <w:spacing w:line="360" w:lineRule="auto"/>
        <w:ind w:left="360"/>
        <w:rPr>
          <w:b/>
          <w:sz w:val="20"/>
          <w:lang w:eastAsia="pl-PL"/>
        </w:rPr>
      </w:pPr>
      <w:r w:rsidRPr="008B0510">
        <w:rPr>
          <w:b/>
          <w:sz w:val="20"/>
          <w:lang w:eastAsia="pl-PL"/>
        </w:rPr>
        <w:t xml:space="preserve">...............................................................................                          </w:t>
      </w:r>
    </w:p>
    <w:p w14:paraId="050B7C14" w14:textId="77777777" w:rsidR="008E1224" w:rsidRPr="008B0510" w:rsidRDefault="008E1224" w:rsidP="008E1224">
      <w:pPr>
        <w:tabs>
          <w:tab w:val="left" w:pos="360"/>
          <w:tab w:val="left" w:pos="5220"/>
        </w:tabs>
        <w:spacing w:line="360" w:lineRule="auto"/>
        <w:ind w:left="360"/>
        <w:rPr>
          <w:b/>
          <w:sz w:val="20"/>
          <w:lang w:eastAsia="pl-PL"/>
        </w:rPr>
      </w:pPr>
    </w:p>
    <w:p w14:paraId="24A3AFC2" w14:textId="77777777" w:rsidR="008E1224" w:rsidRPr="008B0510" w:rsidRDefault="008E1224" w:rsidP="008E1224">
      <w:pPr>
        <w:tabs>
          <w:tab w:val="left" w:pos="360"/>
          <w:tab w:val="left" w:pos="5220"/>
        </w:tabs>
        <w:spacing w:line="360" w:lineRule="auto"/>
        <w:ind w:left="360"/>
        <w:rPr>
          <w:b/>
          <w:sz w:val="20"/>
          <w:lang w:eastAsia="pl-PL"/>
        </w:rPr>
      </w:pPr>
    </w:p>
    <w:p w14:paraId="369A6A90" w14:textId="77777777" w:rsidR="00DD43FD" w:rsidRPr="008B0510" w:rsidRDefault="008E1224" w:rsidP="008E1224">
      <w:pPr>
        <w:tabs>
          <w:tab w:val="left" w:pos="360"/>
          <w:tab w:val="left" w:pos="5220"/>
        </w:tabs>
        <w:spacing w:line="360" w:lineRule="auto"/>
        <w:ind w:left="360"/>
        <w:rPr>
          <w:b/>
          <w:sz w:val="20"/>
          <w:lang w:eastAsia="pl-PL"/>
        </w:rPr>
      </w:pPr>
      <w:r w:rsidRPr="008B0510">
        <w:rPr>
          <w:b/>
          <w:sz w:val="20"/>
          <w:lang w:eastAsia="pl-PL"/>
        </w:rPr>
        <w:tab/>
      </w:r>
      <w:r w:rsidRPr="008B0510">
        <w:rPr>
          <w:b/>
          <w:sz w:val="20"/>
          <w:lang w:eastAsia="pl-PL"/>
        </w:rPr>
        <w:tab/>
      </w:r>
      <w:r w:rsidR="00DD43FD" w:rsidRPr="008B0510">
        <w:rPr>
          <w:b/>
          <w:sz w:val="20"/>
          <w:lang w:eastAsia="pl-PL"/>
        </w:rPr>
        <w:t xml:space="preserve"> </w:t>
      </w:r>
      <w:r w:rsidR="00DD43FD" w:rsidRPr="008B0510">
        <w:rPr>
          <w:sz w:val="20"/>
          <w:lang w:eastAsia="pl-PL"/>
        </w:rPr>
        <w:t>...................................................................</w:t>
      </w:r>
    </w:p>
    <w:p w14:paraId="44D93804" w14:textId="0213B58B" w:rsidR="008E1224" w:rsidRPr="008B0510" w:rsidRDefault="00DD43FD" w:rsidP="009D7B54">
      <w:pPr>
        <w:tabs>
          <w:tab w:val="left" w:pos="708"/>
          <w:tab w:val="left" w:pos="5220"/>
        </w:tabs>
        <w:ind w:left="7088"/>
      </w:pPr>
      <w:r w:rsidRPr="008B0510">
        <w:rPr>
          <w:sz w:val="20"/>
          <w:lang w:eastAsia="pl-PL"/>
        </w:rPr>
        <w:t>(podpis)</w:t>
      </w:r>
    </w:p>
    <w:sectPr w:rsidR="008E1224" w:rsidRPr="008B0510" w:rsidSect="007F207E">
      <w:head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284" w:right="990" w:bottom="284" w:left="1418" w:header="29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9274A" w14:textId="77777777" w:rsidR="004B0706" w:rsidRDefault="004B0706">
      <w:r>
        <w:separator/>
      </w:r>
    </w:p>
  </w:endnote>
  <w:endnote w:type="continuationSeparator" w:id="0">
    <w:p w14:paraId="6B10FECB" w14:textId="77777777" w:rsidR="004B0706" w:rsidRDefault="004B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A31B9" w14:textId="77777777" w:rsidR="00027C27" w:rsidRPr="00027C27" w:rsidRDefault="002730FB" w:rsidP="00391FA6">
    <w:pPr>
      <w:pStyle w:val="Stopka"/>
      <w:rPr>
        <w:sz w:val="22"/>
        <w:szCs w:val="22"/>
      </w:rPr>
    </w:pPr>
    <w:r>
      <w:rPr>
        <w:sz w:val="22"/>
        <w:szCs w:val="22"/>
      </w:rPr>
      <w:t>Załącznik nr 3</w:t>
    </w:r>
    <w:r w:rsidR="00027C27" w:rsidRPr="00027C27">
      <w:rPr>
        <w:sz w:val="22"/>
        <w:szCs w:val="22"/>
      </w:rPr>
      <w:t xml:space="preserve"> – str. 1</w:t>
    </w:r>
  </w:p>
  <w:p w14:paraId="1A9284EA" w14:textId="77777777" w:rsidR="00027C27" w:rsidRDefault="00027C27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24B0B" w14:textId="77777777" w:rsidR="004B0706" w:rsidRDefault="004B0706">
      <w:r>
        <w:separator/>
      </w:r>
    </w:p>
  </w:footnote>
  <w:footnote w:type="continuationSeparator" w:id="0">
    <w:p w14:paraId="3E2B65AE" w14:textId="77777777" w:rsidR="004B0706" w:rsidRDefault="004B0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35ACE" w14:textId="77777777" w:rsidR="007F207E" w:rsidRDefault="007F207E" w:rsidP="00EF06DF">
    <w:pPr>
      <w:pStyle w:val="Nagwek"/>
      <w:jc w:val="center"/>
      <w:rPr>
        <w:b/>
        <w:i/>
        <w:u w:val="single"/>
      </w:rPr>
    </w:pPr>
  </w:p>
  <w:p w14:paraId="11BF71A5" w14:textId="704E54B3" w:rsidR="009505BA" w:rsidRDefault="007A17E0" w:rsidP="007A17E0">
    <w:pPr>
      <w:pStyle w:val="Nagwek"/>
      <w:jc w:val="center"/>
      <w:rPr>
        <w:b/>
        <w:i/>
        <w:u w:val="single"/>
      </w:rPr>
    </w:pPr>
    <w:r>
      <w:rPr>
        <w:b/>
        <w:i/>
        <w:u w:val="single"/>
      </w:rPr>
      <w:t>W</w:t>
    </w:r>
    <w:r w:rsidRPr="007A17E0">
      <w:rPr>
        <w:b/>
        <w:i/>
        <w:u w:val="single"/>
      </w:rPr>
      <w:t>zór wniosku w sprawie wydania duplikatu świadec</w:t>
    </w:r>
    <w:r>
      <w:rPr>
        <w:b/>
        <w:i/>
        <w:u w:val="single"/>
      </w:rPr>
      <w:t xml:space="preserve">twa robotnika wykwalifikowanego </w:t>
    </w:r>
    <w:r w:rsidR="009E3C41">
      <w:rPr>
        <w:b/>
        <w:i/>
        <w:u w:val="single"/>
      </w:rPr>
      <w:t>lub</w:t>
    </w:r>
    <w:r>
      <w:rPr>
        <w:b/>
        <w:i/>
        <w:u w:val="single"/>
      </w:rPr>
      <w:t xml:space="preserve"> </w:t>
    </w:r>
    <w:r w:rsidRPr="007A17E0">
      <w:rPr>
        <w:b/>
        <w:i/>
        <w:u w:val="single"/>
      </w:rPr>
      <w:t>dyplomu mistrza</w:t>
    </w:r>
  </w:p>
  <w:p w14:paraId="7877947D" w14:textId="77777777" w:rsidR="007A17E0" w:rsidRPr="00BB5C61" w:rsidRDefault="007A17E0" w:rsidP="00BB5C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9BFC" w14:textId="77777777" w:rsidR="009505BA" w:rsidRPr="007F207E" w:rsidRDefault="009505BA" w:rsidP="009505BA">
    <w:pPr>
      <w:pStyle w:val="Nagwek"/>
      <w:jc w:val="center"/>
      <w:rPr>
        <w:b/>
        <w:i/>
        <w:u w:val="single"/>
      </w:rPr>
    </w:pPr>
    <w:r w:rsidRPr="007F207E">
      <w:rPr>
        <w:b/>
        <w:i/>
        <w:u w:val="single"/>
      </w:rPr>
      <w:t xml:space="preserve">Wniosek o wydanie duplikatu </w:t>
    </w:r>
    <w:r w:rsidR="00EF06DF" w:rsidRPr="007F207E">
      <w:rPr>
        <w:b/>
        <w:i/>
        <w:u w:val="single"/>
      </w:rPr>
      <w:t>świadectwa robotnika wykwalifikowanego  / dyplomu mistrza</w:t>
    </w:r>
  </w:p>
  <w:p w14:paraId="6E19FDFE" w14:textId="77777777" w:rsidR="009505BA" w:rsidRDefault="009505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b/>
        <w:i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B3CE8954"/>
    <w:name w:val="WW8Num4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4"/>
      </w:rPr>
    </w:lvl>
  </w:abstractNum>
  <w:abstractNum w:abstractNumId="4" w15:restartNumberingAfterBreak="0">
    <w:nsid w:val="00000005"/>
    <w:multiLevelType w:val="multilevel"/>
    <w:tmpl w:val="90EACA1E"/>
    <w:name w:val="WW8Num4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740"/>
        </w:tabs>
        <w:ind w:left="1740" w:hanging="360"/>
      </w:pPr>
    </w:lvl>
    <w:lvl w:ilvl="1">
      <w:start w:val="1"/>
      <w:numFmt w:val="decimal"/>
      <w:lvlText w:val="%2."/>
      <w:lvlJc w:val="left"/>
      <w:pPr>
        <w:tabs>
          <w:tab w:val="num" w:pos="2460"/>
        </w:tabs>
        <w:ind w:left="2460" w:hanging="360"/>
      </w:pPr>
    </w:lvl>
    <w:lvl w:ilvl="2">
      <w:start w:val="8"/>
      <w:numFmt w:val="upperRoman"/>
      <w:lvlText w:val="%3."/>
      <w:lvlJc w:val="left"/>
      <w:pPr>
        <w:tabs>
          <w:tab w:val="num" w:pos="3720"/>
        </w:tabs>
        <w:ind w:left="3720" w:hanging="720"/>
      </w:p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6" w15:restartNumberingAfterBreak="0">
    <w:nsid w:val="02A512CB"/>
    <w:multiLevelType w:val="hybridMultilevel"/>
    <w:tmpl w:val="6554C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B10AF"/>
    <w:multiLevelType w:val="hybridMultilevel"/>
    <w:tmpl w:val="8480B3A2"/>
    <w:lvl w:ilvl="0" w:tplc="82BAB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232D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b/>
        <w:i w:val="0"/>
      </w:rPr>
    </w:lvl>
  </w:abstractNum>
  <w:abstractNum w:abstractNumId="9" w15:restartNumberingAfterBreak="0">
    <w:nsid w:val="26DD21B0"/>
    <w:multiLevelType w:val="singleLevel"/>
    <w:tmpl w:val="B3CE8954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4"/>
      </w:rPr>
    </w:lvl>
  </w:abstractNum>
  <w:abstractNum w:abstractNumId="10" w15:restartNumberingAfterBreak="0">
    <w:nsid w:val="330B643E"/>
    <w:multiLevelType w:val="multilevel"/>
    <w:tmpl w:val="4F587738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EE02BFF"/>
    <w:multiLevelType w:val="hybridMultilevel"/>
    <w:tmpl w:val="53AEA9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595139"/>
    <w:multiLevelType w:val="hybridMultilevel"/>
    <w:tmpl w:val="75E8D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3B67C1"/>
    <w:multiLevelType w:val="hybridMultilevel"/>
    <w:tmpl w:val="2E2A5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6"/>
  </w:num>
  <w:num w:numId="10">
    <w:abstractNumId w:val="12"/>
  </w:num>
  <w:num w:numId="11">
    <w:abstractNumId w:val="13"/>
  </w:num>
  <w:num w:numId="12">
    <w:abstractNumId w:val="7"/>
  </w:num>
  <w:num w:numId="13">
    <w:abstractNumId w:val="10"/>
  </w:num>
  <w:num w:numId="14">
    <w:abstractNumId w:val="9"/>
  </w:num>
  <w:num w:numId="15">
    <w:abstractNumId w:val="8"/>
  </w:num>
  <w:num w:numId="16">
    <w:abstractNumId w:val="11"/>
  </w:num>
  <w:num w:numId="17">
    <w:abstractNumId w:val="12"/>
  </w:num>
  <w:num w:numId="18">
    <w:abstractNumId w:val="1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569"/>
    <w:rsid w:val="00004850"/>
    <w:rsid w:val="000209CD"/>
    <w:rsid w:val="00027C27"/>
    <w:rsid w:val="00040181"/>
    <w:rsid w:val="00050275"/>
    <w:rsid w:val="0005042E"/>
    <w:rsid w:val="00057975"/>
    <w:rsid w:val="000804AF"/>
    <w:rsid w:val="00084096"/>
    <w:rsid w:val="00087D17"/>
    <w:rsid w:val="000B0EBC"/>
    <w:rsid w:val="000B2AAC"/>
    <w:rsid w:val="000B3A17"/>
    <w:rsid w:val="000C0BCE"/>
    <w:rsid w:val="000C0D7C"/>
    <w:rsid w:val="000C298A"/>
    <w:rsid w:val="000C529E"/>
    <w:rsid w:val="000C62BE"/>
    <w:rsid w:val="000C78A4"/>
    <w:rsid w:val="000D37F4"/>
    <w:rsid w:val="000D6FEC"/>
    <w:rsid w:val="000E5396"/>
    <w:rsid w:val="000E6D43"/>
    <w:rsid w:val="000E7D6C"/>
    <w:rsid w:val="00112112"/>
    <w:rsid w:val="00141404"/>
    <w:rsid w:val="0014247D"/>
    <w:rsid w:val="00143567"/>
    <w:rsid w:val="00157B54"/>
    <w:rsid w:val="001664FC"/>
    <w:rsid w:val="001732D2"/>
    <w:rsid w:val="0017533D"/>
    <w:rsid w:val="00182E70"/>
    <w:rsid w:val="001944BB"/>
    <w:rsid w:val="001A2A04"/>
    <w:rsid w:val="001A31D8"/>
    <w:rsid w:val="001A61BE"/>
    <w:rsid w:val="001A6DA1"/>
    <w:rsid w:val="001C335F"/>
    <w:rsid w:val="001F67ED"/>
    <w:rsid w:val="00205349"/>
    <w:rsid w:val="00221E7B"/>
    <w:rsid w:val="00236FD0"/>
    <w:rsid w:val="00243236"/>
    <w:rsid w:val="0024371E"/>
    <w:rsid w:val="00244A50"/>
    <w:rsid w:val="0025731C"/>
    <w:rsid w:val="002577BF"/>
    <w:rsid w:val="0026562E"/>
    <w:rsid w:val="00266C47"/>
    <w:rsid w:val="002711A6"/>
    <w:rsid w:val="002730FB"/>
    <w:rsid w:val="00274F8F"/>
    <w:rsid w:val="00285352"/>
    <w:rsid w:val="002A1C8B"/>
    <w:rsid w:val="002A2613"/>
    <w:rsid w:val="002A78E9"/>
    <w:rsid w:val="002C4355"/>
    <w:rsid w:val="002D7669"/>
    <w:rsid w:val="002E30BD"/>
    <w:rsid w:val="002F3215"/>
    <w:rsid w:val="00346017"/>
    <w:rsid w:val="00352465"/>
    <w:rsid w:val="003531ED"/>
    <w:rsid w:val="00357057"/>
    <w:rsid w:val="003661FD"/>
    <w:rsid w:val="00377D99"/>
    <w:rsid w:val="003807A6"/>
    <w:rsid w:val="00391ADB"/>
    <w:rsid w:val="00391FA6"/>
    <w:rsid w:val="00394DD1"/>
    <w:rsid w:val="003A7D90"/>
    <w:rsid w:val="003B0CCF"/>
    <w:rsid w:val="003B3683"/>
    <w:rsid w:val="003D080E"/>
    <w:rsid w:val="003E7846"/>
    <w:rsid w:val="003F1147"/>
    <w:rsid w:val="0040097A"/>
    <w:rsid w:val="004032F8"/>
    <w:rsid w:val="00403CFD"/>
    <w:rsid w:val="00404263"/>
    <w:rsid w:val="00412452"/>
    <w:rsid w:val="00412996"/>
    <w:rsid w:val="004135AB"/>
    <w:rsid w:val="004156F2"/>
    <w:rsid w:val="004315D8"/>
    <w:rsid w:val="00432733"/>
    <w:rsid w:val="004340EE"/>
    <w:rsid w:val="00434A7D"/>
    <w:rsid w:val="00444D1C"/>
    <w:rsid w:val="00452D4B"/>
    <w:rsid w:val="004536AF"/>
    <w:rsid w:val="004620F9"/>
    <w:rsid w:val="00463B45"/>
    <w:rsid w:val="00491314"/>
    <w:rsid w:val="004A15E6"/>
    <w:rsid w:val="004B0706"/>
    <w:rsid w:val="004C1F74"/>
    <w:rsid w:val="004C7680"/>
    <w:rsid w:val="004D06FC"/>
    <w:rsid w:val="004D4C69"/>
    <w:rsid w:val="00521140"/>
    <w:rsid w:val="00524CA9"/>
    <w:rsid w:val="00527C99"/>
    <w:rsid w:val="00556CFB"/>
    <w:rsid w:val="005613AF"/>
    <w:rsid w:val="00562723"/>
    <w:rsid w:val="00577B91"/>
    <w:rsid w:val="005854A4"/>
    <w:rsid w:val="00597248"/>
    <w:rsid w:val="005A1EBD"/>
    <w:rsid w:val="005B69D6"/>
    <w:rsid w:val="0060073B"/>
    <w:rsid w:val="00611D3B"/>
    <w:rsid w:val="00632CC8"/>
    <w:rsid w:val="006410AF"/>
    <w:rsid w:val="00642C26"/>
    <w:rsid w:val="006430D7"/>
    <w:rsid w:val="00652522"/>
    <w:rsid w:val="00655F47"/>
    <w:rsid w:val="00663569"/>
    <w:rsid w:val="006660BE"/>
    <w:rsid w:val="006664F6"/>
    <w:rsid w:val="00666CE9"/>
    <w:rsid w:val="00671B28"/>
    <w:rsid w:val="006726DE"/>
    <w:rsid w:val="0067276F"/>
    <w:rsid w:val="00687DC6"/>
    <w:rsid w:val="006A4AA3"/>
    <w:rsid w:val="006C16A9"/>
    <w:rsid w:val="006C37B3"/>
    <w:rsid w:val="006E2BD6"/>
    <w:rsid w:val="006E5CFB"/>
    <w:rsid w:val="00702D50"/>
    <w:rsid w:val="0070310B"/>
    <w:rsid w:val="00703527"/>
    <w:rsid w:val="00716DC8"/>
    <w:rsid w:val="00720A52"/>
    <w:rsid w:val="00733E89"/>
    <w:rsid w:val="007358A1"/>
    <w:rsid w:val="00736917"/>
    <w:rsid w:val="007647E7"/>
    <w:rsid w:val="00773683"/>
    <w:rsid w:val="007751EF"/>
    <w:rsid w:val="007A01BF"/>
    <w:rsid w:val="007A17E0"/>
    <w:rsid w:val="007A5D59"/>
    <w:rsid w:val="007A7CC2"/>
    <w:rsid w:val="007B05E3"/>
    <w:rsid w:val="007C3008"/>
    <w:rsid w:val="007D58A3"/>
    <w:rsid w:val="007E4E26"/>
    <w:rsid w:val="007E5372"/>
    <w:rsid w:val="007F0D04"/>
    <w:rsid w:val="007F207E"/>
    <w:rsid w:val="007F7E6B"/>
    <w:rsid w:val="00806F58"/>
    <w:rsid w:val="00816059"/>
    <w:rsid w:val="008212E5"/>
    <w:rsid w:val="008450B0"/>
    <w:rsid w:val="00847BDD"/>
    <w:rsid w:val="008524CC"/>
    <w:rsid w:val="008A07D3"/>
    <w:rsid w:val="008A0BD6"/>
    <w:rsid w:val="008B0510"/>
    <w:rsid w:val="008B145E"/>
    <w:rsid w:val="008C3812"/>
    <w:rsid w:val="008C38AC"/>
    <w:rsid w:val="008C599B"/>
    <w:rsid w:val="008E1224"/>
    <w:rsid w:val="008E5501"/>
    <w:rsid w:val="008F0A3A"/>
    <w:rsid w:val="009173F4"/>
    <w:rsid w:val="009237D0"/>
    <w:rsid w:val="0092632B"/>
    <w:rsid w:val="009304FF"/>
    <w:rsid w:val="00940DEB"/>
    <w:rsid w:val="009505BA"/>
    <w:rsid w:val="00953934"/>
    <w:rsid w:val="0097143A"/>
    <w:rsid w:val="00974AC9"/>
    <w:rsid w:val="00981778"/>
    <w:rsid w:val="00986D86"/>
    <w:rsid w:val="009875BF"/>
    <w:rsid w:val="00992109"/>
    <w:rsid w:val="009B08F1"/>
    <w:rsid w:val="009B731D"/>
    <w:rsid w:val="009C3B0F"/>
    <w:rsid w:val="009D29BA"/>
    <w:rsid w:val="009D7B54"/>
    <w:rsid w:val="009E225D"/>
    <w:rsid w:val="009E3C41"/>
    <w:rsid w:val="009E4C0E"/>
    <w:rsid w:val="009E596A"/>
    <w:rsid w:val="009E5FE5"/>
    <w:rsid w:val="009F6736"/>
    <w:rsid w:val="00A07B69"/>
    <w:rsid w:val="00A1143F"/>
    <w:rsid w:val="00A120F6"/>
    <w:rsid w:val="00A504FF"/>
    <w:rsid w:val="00A542ED"/>
    <w:rsid w:val="00A543AF"/>
    <w:rsid w:val="00A54BAD"/>
    <w:rsid w:val="00A71917"/>
    <w:rsid w:val="00A71E0F"/>
    <w:rsid w:val="00A829A5"/>
    <w:rsid w:val="00A8499F"/>
    <w:rsid w:val="00AA614F"/>
    <w:rsid w:val="00AA648B"/>
    <w:rsid w:val="00AB6EA2"/>
    <w:rsid w:val="00AD73EE"/>
    <w:rsid w:val="00B03ACA"/>
    <w:rsid w:val="00B06D26"/>
    <w:rsid w:val="00B15270"/>
    <w:rsid w:val="00B213FE"/>
    <w:rsid w:val="00B56D77"/>
    <w:rsid w:val="00B810A4"/>
    <w:rsid w:val="00BA0610"/>
    <w:rsid w:val="00BA08D7"/>
    <w:rsid w:val="00BA176B"/>
    <w:rsid w:val="00BA202B"/>
    <w:rsid w:val="00BB5C61"/>
    <w:rsid w:val="00BB7809"/>
    <w:rsid w:val="00BC0977"/>
    <w:rsid w:val="00BE3518"/>
    <w:rsid w:val="00C01FF7"/>
    <w:rsid w:val="00C022E8"/>
    <w:rsid w:val="00C206A3"/>
    <w:rsid w:val="00C31A10"/>
    <w:rsid w:val="00C430D7"/>
    <w:rsid w:val="00C47637"/>
    <w:rsid w:val="00C542D1"/>
    <w:rsid w:val="00C713B0"/>
    <w:rsid w:val="00C72B25"/>
    <w:rsid w:val="00C749B3"/>
    <w:rsid w:val="00C75E31"/>
    <w:rsid w:val="00C845EF"/>
    <w:rsid w:val="00C939EC"/>
    <w:rsid w:val="00CA5565"/>
    <w:rsid w:val="00CD361A"/>
    <w:rsid w:val="00CE3533"/>
    <w:rsid w:val="00CE422E"/>
    <w:rsid w:val="00D26102"/>
    <w:rsid w:val="00D41F47"/>
    <w:rsid w:val="00D95549"/>
    <w:rsid w:val="00D96E17"/>
    <w:rsid w:val="00DA1435"/>
    <w:rsid w:val="00DA2520"/>
    <w:rsid w:val="00DB30B5"/>
    <w:rsid w:val="00DB3DED"/>
    <w:rsid w:val="00DC6620"/>
    <w:rsid w:val="00DC69FB"/>
    <w:rsid w:val="00DC7B38"/>
    <w:rsid w:val="00DD43FD"/>
    <w:rsid w:val="00DE7FC6"/>
    <w:rsid w:val="00E10EAB"/>
    <w:rsid w:val="00E11167"/>
    <w:rsid w:val="00E22581"/>
    <w:rsid w:val="00E31E68"/>
    <w:rsid w:val="00E6183B"/>
    <w:rsid w:val="00E97A89"/>
    <w:rsid w:val="00EA737D"/>
    <w:rsid w:val="00EB159F"/>
    <w:rsid w:val="00EC22EA"/>
    <w:rsid w:val="00ED78C0"/>
    <w:rsid w:val="00EE496B"/>
    <w:rsid w:val="00EF06DF"/>
    <w:rsid w:val="00EF3228"/>
    <w:rsid w:val="00F0673D"/>
    <w:rsid w:val="00F2168F"/>
    <w:rsid w:val="00F23087"/>
    <w:rsid w:val="00F32B9D"/>
    <w:rsid w:val="00F5117A"/>
    <w:rsid w:val="00F5329A"/>
    <w:rsid w:val="00F570FE"/>
    <w:rsid w:val="00F657D3"/>
    <w:rsid w:val="00FA11B3"/>
    <w:rsid w:val="00FA2232"/>
    <w:rsid w:val="00FA22AD"/>
    <w:rsid w:val="00FA2CBF"/>
    <w:rsid w:val="00FB79AF"/>
    <w:rsid w:val="00FC03C7"/>
    <w:rsid w:val="00FC14BF"/>
    <w:rsid w:val="00FC47FC"/>
    <w:rsid w:val="00FD2B61"/>
    <w:rsid w:val="00FE24A5"/>
    <w:rsid w:val="00FF2AD2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3DD40"/>
  <w15:docId w15:val="{6F0229F7-F2B7-419B-83F2-25D66DD9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CFB"/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6E5CFB"/>
    <w:pPr>
      <w:keepNext/>
      <w:numPr>
        <w:numId w:val="1"/>
      </w:numPr>
      <w:spacing w:line="360" w:lineRule="auto"/>
      <w:jc w:val="center"/>
      <w:outlineLvl w:val="0"/>
    </w:pPr>
    <w:rPr>
      <w:b/>
      <w:spacing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E5CFB"/>
    <w:rPr>
      <w:b/>
      <w:i w:val="0"/>
    </w:rPr>
  </w:style>
  <w:style w:type="character" w:customStyle="1" w:styleId="WW8Num3z0">
    <w:name w:val="WW8Num3z0"/>
    <w:rsid w:val="006E5CFB"/>
    <w:rPr>
      <w:b w:val="0"/>
      <w:i w:val="0"/>
      <w:sz w:val="24"/>
    </w:rPr>
  </w:style>
  <w:style w:type="character" w:customStyle="1" w:styleId="WW8Num4z0">
    <w:name w:val="WW8Num4z0"/>
    <w:rsid w:val="006E5CFB"/>
    <w:rPr>
      <w:b w:val="0"/>
      <w:i w:val="0"/>
      <w:sz w:val="24"/>
    </w:rPr>
  </w:style>
  <w:style w:type="character" w:customStyle="1" w:styleId="WW8Num5z2">
    <w:name w:val="WW8Num5z2"/>
    <w:rsid w:val="006E5CFB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6E5CFB"/>
  </w:style>
  <w:style w:type="character" w:customStyle="1" w:styleId="WW-Absatz-Standardschriftart">
    <w:name w:val="WW-Absatz-Standardschriftart"/>
    <w:rsid w:val="006E5CFB"/>
  </w:style>
  <w:style w:type="character" w:customStyle="1" w:styleId="WW-Absatz-Standardschriftart1">
    <w:name w:val="WW-Absatz-Standardschriftart1"/>
    <w:rsid w:val="006E5CFB"/>
  </w:style>
  <w:style w:type="character" w:customStyle="1" w:styleId="WW-Absatz-Standardschriftart11">
    <w:name w:val="WW-Absatz-Standardschriftart11"/>
    <w:rsid w:val="006E5CFB"/>
  </w:style>
  <w:style w:type="character" w:customStyle="1" w:styleId="WW-Absatz-Standardschriftart111">
    <w:name w:val="WW-Absatz-Standardschriftart111"/>
    <w:rsid w:val="006E5CFB"/>
  </w:style>
  <w:style w:type="character" w:customStyle="1" w:styleId="WW8Num1z0">
    <w:name w:val="WW8Num1z0"/>
    <w:rsid w:val="006E5CFB"/>
    <w:rPr>
      <w:b w:val="0"/>
      <w:i w:val="0"/>
    </w:rPr>
  </w:style>
  <w:style w:type="character" w:customStyle="1" w:styleId="WW8Num4z2">
    <w:name w:val="WW8Num4z2"/>
    <w:rsid w:val="006E5CFB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6E5CFB"/>
  </w:style>
  <w:style w:type="character" w:styleId="Numerstrony">
    <w:name w:val="page number"/>
    <w:basedOn w:val="Domylnaczcionkaakapitu1"/>
    <w:semiHidden/>
    <w:rsid w:val="006E5CFB"/>
  </w:style>
  <w:style w:type="paragraph" w:customStyle="1" w:styleId="Nagwek10">
    <w:name w:val="Nagłówek1"/>
    <w:basedOn w:val="Normalny"/>
    <w:next w:val="Tekstpodstawowy"/>
    <w:rsid w:val="006E5CFB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6E5CFB"/>
    <w:pPr>
      <w:tabs>
        <w:tab w:val="left" w:pos="5220"/>
      </w:tabs>
    </w:pPr>
    <w:rPr>
      <w:sz w:val="20"/>
    </w:rPr>
  </w:style>
  <w:style w:type="paragraph" w:styleId="Lista">
    <w:name w:val="List"/>
    <w:basedOn w:val="Tekstpodstawowy"/>
    <w:semiHidden/>
    <w:rsid w:val="006E5CFB"/>
  </w:style>
  <w:style w:type="paragraph" w:customStyle="1" w:styleId="Podpis1">
    <w:name w:val="Podpis1"/>
    <w:basedOn w:val="Normalny"/>
    <w:rsid w:val="006E5CF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E5CFB"/>
    <w:pPr>
      <w:suppressLineNumbers/>
    </w:pPr>
  </w:style>
  <w:style w:type="paragraph" w:customStyle="1" w:styleId="Plandokumentu1">
    <w:name w:val="Plan dokumentu1"/>
    <w:basedOn w:val="Normalny"/>
    <w:rsid w:val="006E5CFB"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next w:val="Podtytu"/>
    <w:qFormat/>
    <w:rsid w:val="006E5CFB"/>
    <w:pPr>
      <w:spacing w:line="360" w:lineRule="auto"/>
      <w:jc w:val="center"/>
    </w:pPr>
    <w:rPr>
      <w:b/>
    </w:rPr>
  </w:style>
  <w:style w:type="paragraph" w:styleId="Podtytu">
    <w:name w:val="Subtitle"/>
    <w:basedOn w:val="Nagwek10"/>
    <w:next w:val="Tekstpodstawowy"/>
    <w:qFormat/>
    <w:rsid w:val="006E5CFB"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rsid w:val="006E5CFB"/>
    <w:pPr>
      <w:ind w:left="1620" w:hanging="1620"/>
      <w:jc w:val="both"/>
    </w:pPr>
    <w:rPr>
      <w:b/>
      <w:sz w:val="20"/>
    </w:rPr>
  </w:style>
  <w:style w:type="paragraph" w:customStyle="1" w:styleId="Tekstpodstawowywcity21">
    <w:name w:val="Tekst podstawowy wcięty 21"/>
    <w:basedOn w:val="Normalny"/>
    <w:rsid w:val="006E5CFB"/>
    <w:pPr>
      <w:spacing w:line="360" w:lineRule="auto"/>
      <w:ind w:left="540"/>
      <w:jc w:val="both"/>
    </w:pPr>
  </w:style>
  <w:style w:type="paragraph" w:customStyle="1" w:styleId="Tekstpodstawowywcity31">
    <w:name w:val="Tekst podstawowy wcięty 31"/>
    <w:basedOn w:val="Normalny"/>
    <w:rsid w:val="006E5CFB"/>
    <w:pPr>
      <w:spacing w:line="360" w:lineRule="auto"/>
      <w:ind w:left="540"/>
    </w:pPr>
  </w:style>
  <w:style w:type="paragraph" w:styleId="Nagwek">
    <w:name w:val="header"/>
    <w:basedOn w:val="Normalny"/>
    <w:link w:val="NagwekZnak"/>
    <w:uiPriority w:val="99"/>
    <w:rsid w:val="006E5CFB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E5CFB"/>
    <w:pPr>
      <w:spacing w:line="360" w:lineRule="auto"/>
      <w:jc w:val="both"/>
    </w:pPr>
  </w:style>
  <w:style w:type="paragraph" w:styleId="Stopka">
    <w:name w:val="footer"/>
    <w:basedOn w:val="Normalny"/>
    <w:link w:val="StopkaZnak"/>
    <w:uiPriority w:val="99"/>
    <w:rsid w:val="006E5CFB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6E5CFB"/>
  </w:style>
  <w:style w:type="paragraph" w:styleId="Tekstdymka">
    <w:name w:val="Balloon Text"/>
    <w:basedOn w:val="Normalny"/>
    <w:link w:val="TekstdymkaZnak"/>
    <w:uiPriority w:val="99"/>
    <w:semiHidden/>
    <w:unhideWhenUsed/>
    <w:rsid w:val="006664F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664F6"/>
    <w:rPr>
      <w:rFonts w:ascii="Tahoma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E550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FF62EB"/>
    <w:rPr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91FA6"/>
    <w:rPr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C62BE"/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38CBB-A142-46CF-8518-0A8762C9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KURATORIUM OŚWIATY</vt:lpstr>
    </vt:vector>
  </TitlesOfParts>
  <Company>Microsoft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KURATORIUM OŚWIATY</dc:title>
  <dc:creator>ŚKO</dc:creator>
  <cp:lastModifiedBy>Agata Siewierz</cp:lastModifiedBy>
  <cp:revision>6</cp:revision>
  <cp:lastPrinted>2025-03-31T12:39:00Z</cp:lastPrinted>
  <dcterms:created xsi:type="dcterms:W3CDTF">2024-02-26T13:05:00Z</dcterms:created>
  <dcterms:modified xsi:type="dcterms:W3CDTF">2025-04-01T10:46:00Z</dcterms:modified>
</cp:coreProperties>
</file>