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731C" w:rsidRDefault="0025731C" w:rsidP="00A858AC">
      <w:pPr>
        <w:tabs>
          <w:tab w:val="left" w:pos="5638"/>
        </w:tabs>
        <w:jc w:val="right"/>
        <w:rPr>
          <w:sz w:val="20"/>
          <w:lang w:eastAsia="pl-PL"/>
        </w:rPr>
      </w:pPr>
      <w:bookmarkStart w:id="0" w:name="_GoBack"/>
      <w:bookmarkEnd w:id="0"/>
      <w:r>
        <w:rPr>
          <w:b/>
          <w:sz w:val="20"/>
          <w:lang w:eastAsia="pl-PL"/>
        </w:rPr>
        <w:t>Załącznik n</w:t>
      </w:r>
      <w:r w:rsidRPr="0004160E">
        <w:rPr>
          <w:b/>
          <w:sz w:val="20"/>
          <w:lang w:eastAsia="pl-PL"/>
        </w:rPr>
        <w:t xml:space="preserve">r </w:t>
      </w:r>
      <w:r w:rsidR="00A858AC">
        <w:rPr>
          <w:b/>
          <w:sz w:val="20"/>
          <w:lang w:eastAsia="pl-PL"/>
        </w:rPr>
        <w:t>2</w:t>
      </w:r>
    </w:p>
    <w:p w:rsidR="000C298A" w:rsidRPr="007D695F" w:rsidRDefault="0024371E" w:rsidP="000C298A">
      <w:pPr>
        <w:tabs>
          <w:tab w:val="left" w:pos="5638"/>
        </w:tabs>
        <w:rPr>
          <w:lang w:eastAsia="pl-PL"/>
        </w:rPr>
      </w:pPr>
      <w:r>
        <w:rPr>
          <w:sz w:val="20"/>
          <w:lang w:eastAsia="pl-PL"/>
        </w:rPr>
        <w:tab/>
      </w:r>
    </w:p>
    <w:p w:rsidR="0024371E" w:rsidRDefault="0024371E" w:rsidP="0024371E">
      <w:pPr>
        <w:tabs>
          <w:tab w:val="left" w:pos="5220"/>
        </w:tabs>
        <w:ind w:firstLine="5220"/>
        <w:rPr>
          <w:b/>
          <w:sz w:val="20"/>
          <w:lang w:eastAsia="pl-PL"/>
        </w:rPr>
      </w:pPr>
      <w:r w:rsidRPr="007D695F">
        <w:rPr>
          <w:lang w:eastAsia="pl-PL"/>
        </w:rPr>
        <w:t xml:space="preserve"> </w:t>
      </w:r>
    </w:p>
    <w:p w:rsidR="000C298A" w:rsidRPr="007D695F" w:rsidRDefault="0024371E" w:rsidP="000C298A">
      <w:pPr>
        <w:tabs>
          <w:tab w:val="left" w:pos="5638"/>
        </w:tabs>
        <w:rPr>
          <w:sz w:val="2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="000C298A">
        <w:rPr>
          <w:rFonts w:ascii="Symbol" w:hAnsi="Symbol"/>
          <w:sz w:val="40"/>
          <w:szCs w:val="40"/>
          <w:lang w:eastAsia="pl-PL"/>
        </w:rPr>
        <w:tab/>
      </w:r>
      <w:r w:rsidR="000C298A">
        <w:rPr>
          <w:rFonts w:ascii="Symbol" w:hAnsi="Symbol"/>
          <w:sz w:val="40"/>
          <w:szCs w:val="40"/>
          <w:lang w:eastAsia="pl-PL"/>
        </w:rPr>
        <w:tab/>
      </w:r>
      <w:r w:rsidR="000C298A">
        <w:rPr>
          <w:sz w:val="20"/>
          <w:lang w:eastAsia="pl-PL"/>
        </w:rPr>
        <w:t xml:space="preserve"> </w:t>
      </w:r>
      <w:r w:rsidR="000C298A" w:rsidRPr="007D695F">
        <w:rPr>
          <w:sz w:val="20"/>
          <w:lang w:eastAsia="pl-PL"/>
        </w:rPr>
        <w:t>…………………………………………..</w:t>
      </w:r>
    </w:p>
    <w:p w:rsidR="0024371E" w:rsidRPr="004C1966" w:rsidRDefault="000C298A" w:rsidP="000C298A">
      <w:pPr>
        <w:tabs>
          <w:tab w:val="left" w:pos="5220"/>
        </w:tabs>
        <w:rPr>
          <w:sz w:val="40"/>
          <w:szCs w:val="40"/>
          <w:lang w:eastAsia="pl-PL"/>
        </w:rPr>
      </w:pPr>
      <w:r w:rsidRPr="007D695F">
        <w:rPr>
          <w:b/>
          <w:sz w:val="20"/>
          <w:lang w:eastAsia="pl-PL"/>
        </w:rPr>
        <w:t xml:space="preserve">            </w:t>
      </w:r>
      <w:r>
        <w:rPr>
          <w:sz w:val="20"/>
          <w:lang w:eastAsia="pl-PL"/>
        </w:rPr>
        <w:t xml:space="preserve">                 (imię)</w:t>
      </w:r>
      <w:r>
        <w:rPr>
          <w:b/>
          <w:sz w:val="20"/>
          <w:lang w:eastAsia="pl-PL"/>
        </w:rPr>
        <w:tab/>
      </w:r>
      <w:r>
        <w:rPr>
          <w:b/>
          <w:sz w:val="20"/>
          <w:lang w:eastAsia="pl-PL"/>
        </w:rPr>
        <w:tab/>
      </w:r>
      <w:r>
        <w:rPr>
          <w:b/>
          <w:sz w:val="20"/>
          <w:lang w:eastAsia="pl-PL"/>
        </w:rPr>
        <w:tab/>
      </w:r>
      <w:r>
        <w:rPr>
          <w:sz w:val="20"/>
          <w:lang w:eastAsia="pl-PL"/>
        </w:rPr>
        <w:t>(miejscowość, data)</w:t>
      </w:r>
      <w:r w:rsidRPr="007D695F">
        <w:rPr>
          <w:b/>
          <w:sz w:val="20"/>
          <w:lang w:eastAsia="pl-PL"/>
        </w:rPr>
        <w:t xml:space="preserve">             </w:t>
      </w:r>
      <w:r w:rsidRPr="007D695F">
        <w:rPr>
          <w:lang w:eastAsia="pl-PL"/>
        </w:rPr>
        <w:t xml:space="preserve">    </w:t>
      </w:r>
    </w:p>
    <w:p w:rsidR="0024371E" w:rsidRPr="004C1966" w:rsidRDefault="0024371E" w:rsidP="0024371E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24371E" w:rsidRPr="009D2D64" w:rsidRDefault="0024371E" w:rsidP="0024371E">
      <w:pPr>
        <w:tabs>
          <w:tab w:val="left" w:pos="1095"/>
        </w:tabs>
        <w:rPr>
          <w:sz w:val="20"/>
          <w:lang w:eastAsia="pl-PL"/>
        </w:rPr>
      </w:pPr>
      <w:r>
        <w:rPr>
          <w:sz w:val="20"/>
          <w:lang w:eastAsia="pl-PL"/>
        </w:rPr>
        <w:tab/>
        <w:t xml:space="preserve">        (nazwisko)</w:t>
      </w:r>
      <w:r w:rsidRPr="009D2D64">
        <w:rPr>
          <w:sz w:val="20"/>
          <w:lang w:eastAsia="pl-PL"/>
        </w:rPr>
        <w:tab/>
      </w:r>
      <w:r w:rsidRPr="009D2D64">
        <w:rPr>
          <w:sz w:val="18"/>
          <w:szCs w:val="18"/>
          <w:lang w:eastAsia="pl-PL"/>
        </w:rPr>
        <w:t xml:space="preserve">              </w:t>
      </w:r>
    </w:p>
    <w:p w:rsidR="0024371E" w:rsidRPr="007D695F" w:rsidRDefault="0024371E" w:rsidP="0024371E">
      <w:pPr>
        <w:spacing w:after="240"/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</w:t>
      </w:r>
      <w:r>
        <w:rPr>
          <w:sz w:val="20"/>
          <w:lang w:eastAsia="pl-PL"/>
        </w:rPr>
        <w:t>.....................</w:t>
      </w:r>
    </w:p>
    <w:p w:rsidR="0024371E" w:rsidRPr="007D695F" w:rsidRDefault="0024371E" w:rsidP="0024371E">
      <w:pPr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.....................................................................................</w:t>
      </w:r>
      <w:r>
        <w:rPr>
          <w:sz w:val="20"/>
          <w:lang w:eastAsia="pl-PL"/>
        </w:rPr>
        <w:t>...................</w:t>
      </w:r>
    </w:p>
    <w:p w:rsidR="0024371E" w:rsidRDefault="0024371E" w:rsidP="0024371E">
      <w:pPr>
        <w:spacing w:after="120"/>
        <w:ind w:left="708" w:firstLine="708"/>
        <w:rPr>
          <w:sz w:val="20"/>
          <w:lang w:eastAsia="pl-PL"/>
        </w:rPr>
      </w:pPr>
      <w:r w:rsidRPr="007D695F">
        <w:rPr>
          <w:sz w:val="20"/>
          <w:lang w:eastAsia="pl-PL"/>
        </w:rPr>
        <w:t>(</w:t>
      </w:r>
      <w:r>
        <w:rPr>
          <w:sz w:val="20"/>
          <w:lang w:eastAsia="pl-PL"/>
        </w:rPr>
        <w:t>adres do korespondencji</w:t>
      </w:r>
      <w:r w:rsidRPr="007D695F">
        <w:rPr>
          <w:sz w:val="20"/>
          <w:lang w:eastAsia="pl-PL"/>
        </w:rPr>
        <w:t>)</w:t>
      </w:r>
    </w:p>
    <w:p w:rsidR="0024371E" w:rsidRDefault="0024371E" w:rsidP="0024371E">
      <w:pPr>
        <w:rPr>
          <w:sz w:val="20"/>
        </w:rPr>
      </w:pPr>
      <w:r>
        <w:rPr>
          <w:sz w:val="20"/>
        </w:rPr>
        <w:t xml:space="preserve">…………………………………………………………………....  </w:t>
      </w:r>
    </w:p>
    <w:p w:rsidR="0024371E" w:rsidRDefault="0024371E" w:rsidP="0024371E">
      <w:pPr>
        <w:ind w:left="708" w:firstLine="708"/>
      </w:pPr>
      <w:r>
        <w:rPr>
          <w:sz w:val="20"/>
        </w:rPr>
        <w:t xml:space="preserve">(telefon, e-mail )                                                </w:t>
      </w:r>
    </w:p>
    <w:p w:rsidR="0024371E" w:rsidRPr="00521140" w:rsidRDefault="0024371E" w:rsidP="0024371E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 w:rsidRPr="00521140">
        <w:rPr>
          <w:b/>
          <w:bCs/>
          <w:sz w:val="22"/>
          <w:szCs w:val="22"/>
          <w:lang w:eastAsia="pl-PL"/>
        </w:rPr>
        <w:t>Kuratorium Oświaty w Katowicach</w:t>
      </w:r>
    </w:p>
    <w:p w:rsidR="0024371E" w:rsidRPr="00521140" w:rsidRDefault="0024371E" w:rsidP="0024371E">
      <w:pPr>
        <w:rPr>
          <w:b/>
          <w:sz w:val="22"/>
          <w:szCs w:val="22"/>
          <w:lang w:eastAsia="pl-PL"/>
        </w:rPr>
      </w:pPr>
      <w:r w:rsidRPr="00521140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521140">
        <w:rPr>
          <w:b/>
          <w:sz w:val="22"/>
          <w:szCs w:val="22"/>
          <w:lang w:eastAsia="pl-PL"/>
        </w:rPr>
        <w:tab/>
      </w:r>
      <w:r w:rsidRPr="00521140">
        <w:rPr>
          <w:b/>
          <w:sz w:val="22"/>
          <w:szCs w:val="22"/>
          <w:lang w:eastAsia="pl-PL"/>
        </w:rPr>
        <w:tab/>
        <w:t>ul. Powstańców 41a</w:t>
      </w:r>
    </w:p>
    <w:p w:rsidR="0024371E" w:rsidRDefault="0024371E" w:rsidP="0024371E">
      <w:pPr>
        <w:rPr>
          <w:b/>
          <w:sz w:val="22"/>
          <w:szCs w:val="22"/>
          <w:lang w:eastAsia="pl-PL"/>
        </w:rPr>
      </w:pPr>
      <w:r w:rsidRPr="00521140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521140">
        <w:rPr>
          <w:b/>
          <w:sz w:val="22"/>
          <w:szCs w:val="22"/>
          <w:lang w:eastAsia="pl-PL"/>
        </w:rPr>
        <w:tab/>
        <w:t xml:space="preserve">  </w:t>
      </w:r>
      <w:r w:rsidRPr="00521140"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 w:rsidRPr="00521140">
        <w:rPr>
          <w:b/>
          <w:sz w:val="22"/>
          <w:szCs w:val="22"/>
          <w:lang w:eastAsia="pl-PL"/>
        </w:rPr>
        <w:t>40-024 Katowice</w:t>
      </w:r>
    </w:p>
    <w:p w:rsidR="0024371E" w:rsidRDefault="0024371E" w:rsidP="0024371E">
      <w:pPr>
        <w:rPr>
          <w:b/>
          <w:sz w:val="22"/>
          <w:szCs w:val="22"/>
          <w:lang w:eastAsia="pl-PL"/>
        </w:rPr>
      </w:pPr>
    </w:p>
    <w:p w:rsidR="0024371E" w:rsidRDefault="0024371E" w:rsidP="0024371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Obowiązek informacyjny RODO – </w:t>
      </w:r>
      <w:r w:rsidR="000E7D6C" w:rsidRPr="00BB5C61">
        <w:rPr>
          <w:b/>
        </w:rPr>
        <w:t>wydanie duplikatu</w:t>
      </w:r>
      <w:r w:rsidR="000E7D6C">
        <w:rPr>
          <w:b/>
        </w:rPr>
        <w:t xml:space="preserve"> </w:t>
      </w:r>
      <w:r w:rsidR="00986D86">
        <w:rPr>
          <w:b/>
        </w:rPr>
        <w:t xml:space="preserve">świadectwa robotnika wykwalifikowanego / </w:t>
      </w:r>
      <w:r w:rsidR="000E7D6C">
        <w:rPr>
          <w:b/>
        </w:rPr>
        <w:t>dyplomu mistrza</w:t>
      </w:r>
    </w:p>
    <w:p w:rsidR="0024371E" w:rsidRPr="00982356" w:rsidRDefault="0024371E" w:rsidP="0024371E">
      <w:pPr>
        <w:rPr>
          <w:b/>
          <w:sz w:val="20"/>
          <w:szCs w:val="20"/>
          <w:lang w:eastAsia="pl-PL"/>
        </w:rPr>
      </w:pPr>
    </w:p>
    <w:p w:rsidR="00243236" w:rsidRPr="004738B4" w:rsidRDefault="00243236" w:rsidP="00243236">
      <w:pPr>
        <w:jc w:val="both"/>
        <w:rPr>
          <w:sz w:val="20"/>
          <w:szCs w:val="20"/>
        </w:rPr>
      </w:pPr>
      <w:r w:rsidRPr="004738B4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 xml:space="preserve">administratorem Pani/Pana danych osobowych jest Śląski Kurator Oświaty. Dane do kontaktu: Kuratorium Oświaty  w Katowicach, ul. Powstańców 41a, 40-024 Katowice, e-mail: kancelaria@kuratorium.katowice.pl, skrytka </w:t>
      </w:r>
      <w:proofErr w:type="spellStart"/>
      <w:r w:rsidRPr="004738B4">
        <w:rPr>
          <w:sz w:val="20"/>
          <w:szCs w:val="20"/>
        </w:rPr>
        <w:t>ePUAP</w:t>
      </w:r>
      <w:proofErr w:type="spellEnd"/>
      <w:r w:rsidRPr="004738B4">
        <w:rPr>
          <w:sz w:val="20"/>
          <w:szCs w:val="20"/>
        </w:rPr>
        <w:t>: /y77uu54yfi/skrytka.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administrator danych powołał inspektora ochrony danych. Dane kontaktowe inspektora ochrony danych: e-mail: iod@kuratorium.</w:t>
      </w:r>
      <w:r w:rsidR="001D4B01">
        <w:rPr>
          <w:sz w:val="20"/>
          <w:szCs w:val="20"/>
        </w:rPr>
        <w:t>katowice.pl, numer telefonu: 32/</w:t>
      </w:r>
      <w:r w:rsidRPr="004738B4">
        <w:rPr>
          <w:sz w:val="20"/>
          <w:szCs w:val="20"/>
        </w:rPr>
        <w:t>606 30 37.</w:t>
      </w:r>
    </w:p>
    <w:p w:rsidR="006E61E4" w:rsidRDefault="00243236" w:rsidP="009146D2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6E61E4">
        <w:rPr>
          <w:sz w:val="20"/>
          <w:szCs w:val="20"/>
        </w:rPr>
        <w:t xml:space="preserve">Pani/Pana dane osobowe przetwarzane będą w celu wystawienia duplikatu na podstawie: art. 6 ust. 1 lit. a (nr telefonu, adres e-mail) oraz art. 6 ust. 1 lit. c (imię i nazwisko, adres do korespondencji, nr pesel, data i miejsce urodzenia) RODO ogólnego rozporządzenia o ochronie danych osobowych z dnia 27 kwietnia 2016 r., zgodnie z którym przetwarzanie danych osobowych jest niezbędne do wypełnienia obowiązku prawnego ciążącego na  administratorze, w związku z przepisami ustawy z dnia 7 września 1991 r. o systemie oświaty (tj.: Dz. U. z 2022 r. poz. 2230 z </w:t>
      </w:r>
      <w:proofErr w:type="spellStart"/>
      <w:r w:rsidRPr="006E61E4">
        <w:rPr>
          <w:sz w:val="20"/>
          <w:szCs w:val="20"/>
        </w:rPr>
        <w:t>późn</w:t>
      </w:r>
      <w:proofErr w:type="spellEnd"/>
      <w:r w:rsidRPr="006E61E4">
        <w:rPr>
          <w:sz w:val="20"/>
          <w:szCs w:val="20"/>
        </w:rPr>
        <w:t xml:space="preserve">. zm.) i § </w:t>
      </w:r>
      <w:r w:rsidR="006E61E4">
        <w:rPr>
          <w:sz w:val="20"/>
          <w:szCs w:val="20"/>
        </w:rPr>
        <w:t>61</w:t>
      </w:r>
      <w:r w:rsidR="006E61E4" w:rsidRPr="0019568E">
        <w:rPr>
          <w:sz w:val="20"/>
          <w:szCs w:val="20"/>
        </w:rPr>
        <w:t xml:space="preserve"> rozporządzenia Ministra Edukacji Narodowej z</w:t>
      </w:r>
      <w:r w:rsidR="006E61E4">
        <w:rPr>
          <w:sz w:val="20"/>
          <w:szCs w:val="20"/>
        </w:rPr>
        <w:t xml:space="preserve"> dnia </w:t>
      </w:r>
      <w:r w:rsidR="006E61E4" w:rsidRPr="0019568E">
        <w:rPr>
          <w:sz w:val="20"/>
          <w:szCs w:val="20"/>
        </w:rPr>
        <w:t xml:space="preserve">7 </w:t>
      </w:r>
      <w:r w:rsidR="006E61E4">
        <w:rPr>
          <w:sz w:val="20"/>
          <w:szCs w:val="20"/>
        </w:rPr>
        <w:t>czerwca 2023</w:t>
      </w:r>
      <w:r w:rsidR="006E61E4" w:rsidRPr="0019568E">
        <w:rPr>
          <w:sz w:val="20"/>
          <w:szCs w:val="20"/>
        </w:rPr>
        <w:t xml:space="preserve"> r. w sprawie świad</w:t>
      </w:r>
      <w:r w:rsidR="006E61E4">
        <w:rPr>
          <w:sz w:val="20"/>
          <w:szCs w:val="20"/>
        </w:rPr>
        <w:t xml:space="preserve">ectw, dyplomów państwowych i </w:t>
      </w:r>
      <w:r w:rsidR="006E61E4" w:rsidRPr="0019568E">
        <w:rPr>
          <w:sz w:val="20"/>
          <w:szCs w:val="20"/>
        </w:rPr>
        <w:t xml:space="preserve">innych </w:t>
      </w:r>
      <w:r w:rsidR="006E61E4">
        <w:rPr>
          <w:sz w:val="20"/>
          <w:szCs w:val="20"/>
        </w:rPr>
        <w:t xml:space="preserve">druków </w:t>
      </w:r>
      <w:r w:rsidR="006E61E4" w:rsidRPr="0019568E">
        <w:rPr>
          <w:sz w:val="20"/>
          <w:szCs w:val="20"/>
        </w:rPr>
        <w:t>(Dz. U. z 20</w:t>
      </w:r>
      <w:r w:rsidR="006E61E4">
        <w:rPr>
          <w:sz w:val="20"/>
          <w:szCs w:val="20"/>
        </w:rPr>
        <w:t>23</w:t>
      </w:r>
      <w:r w:rsidR="006E61E4" w:rsidRPr="0019568E">
        <w:rPr>
          <w:sz w:val="20"/>
          <w:szCs w:val="20"/>
        </w:rPr>
        <w:t xml:space="preserve"> r.,  poz. 1</w:t>
      </w:r>
      <w:r w:rsidR="006E61E4">
        <w:rPr>
          <w:sz w:val="20"/>
          <w:szCs w:val="20"/>
        </w:rPr>
        <w:t>12</w:t>
      </w:r>
      <w:r w:rsidR="006E61E4" w:rsidRPr="0019568E">
        <w:rPr>
          <w:sz w:val="20"/>
          <w:szCs w:val="20"/>
        </w:rPr>
        <w:t xml:space="preserve">0 z </w:t>
      </w:r>
      <w:proofErr w:type="spellStart"/>
      <w:r w:rsidR="006E61E4" w:rsidRPr="0019568E">
        <w:rPr>
          <w:sz w:val="20"/>
          <w:szCs w:val="20"/>
        </w:rPr>
        <w:t>późn</w:t>
      </w:r>
      <w:proofErr w:type="spellEnd"/>
      <w:r w:rsidR="006E61E4" w:rsidRPr="0019568E">
        <w:rPr>
          <w:sz w:val="20"/>
          <w:szCs w:val="20"/>
        </w:rPr>
        <w:t>. zm.).</w:t>
      </w:r>
    </w:p>
    <w:p w:rsidR="00243236" w:rsidRPr="006E61E4" w:rsidRDefault="00243236" w:rsidP="009146D2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6E61E4">
        <w:rPr>
          <w:sz w:val="20"/>
          <w:szCs w:val="20"/>
        </w:rPr>
        <w:t>Pani/Pana dane osobowe będą przechowywane przez okres 5 lat od końca roku kalendarzowego, w którym dane pozyskano.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 r.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podanie przez Panią/Pana danych osobowych jest dobrowolne</w:t>
      </w:r>
      <w:r w:rsidRPr="004738B4">
        <w:rPr>
          <w:i/>
          <w:sz w:val="20"/>
          <w:szCs w:val="20"/>
        </w:rPr>
        <w:t xml:space="preserve">. </w:t>
      </w:r>
      <w:r w:rsidRPr="004738B4"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:rsidR="00243236" w:rsidRPr="004738B4" w:rsidRDefault="00243236" w:rsidP="00243236">
      <w:pPr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Pani/Pana dane osobowe nie będą przetwarzane w sposób zautomatyzowany, w tym także w formie profilowania.</w:t>
      </w:r>
    </w:p>
    <w:p w:rsidR="0024371E" w:rsidRDefault="0024371E" w:rsidP="0024371E">
      <w:pPr>
        <w:rPr>
          <w:b/>
          <w:sz w:val="22"/>
          <w:szCs w:val="22"/>
          <w:lang w:eastAsia="pl-PL"/>
        </w:rPr>
      </w:pPr>
    </w:p>
    <w:p w:rsidR="00BB5C61" w:rsidRDefault="00BB5C61" w:rsidP="0024371E">
      <w:pPr>
        <w:rPr>
          <w:b/>
          <w:sz w:val="22"/>
          <w:szCs w:val="22"/>
          <w:lang w:eastAsia="pl-PL"/>
        </w:rPr>
      </w:pPr>
    </w:p>
    <w:p w:rsidR="00BB5C61" w:rsidRPr="0024371E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OPŁATA ZA JEDEN WYDANY DOKUMENT: </w:t>
      </w:r>
      <w:r w:rsidRPr="0024371E">
        <w:rPr>
          <w:b/>
          <w:color w:val="000000"/>
          <w:sz w:val="20"/>
          <w:szCs w:val="20"/>
          <w:lang w:eastAsia="pl-PL"/>
        </w:rPr>
        <w:t>26</w:t>
      </w:r>
      <w:r w:rsidR="001D4B01">
        <w:rPr>
          <w:b/>
          <w:color w:val="000000"/>
          <w:sz w:val="20"/>
          <w:szCs w:val="20"/>
          <w:lang w:eastAsia="pl-PL"/>
        </w:rPr>
        <w:t>,00</w:t>
      </w:r>
      <w:r w:rsidRPr="0024371E">
        <w:rPr>
          <w:b/>
          <w:color w:val="000000"/>
          <w:sz w:val="20"/>
          <w:szCs w:val="20"/>
          <w:lang w:eastAsia="pl-PL"/>
        </w:rPr>
        <w:t xml:space="preserve"> zł,</w:t>
      </w:r>
      <w:r w:rsidRPr="0024371E">
        <w:rPr>
          <w:color w:val="000000"/>
          <w:sz w:val="20"/>
          <w:szCs w:val="20"/>
          <w:lang w:eastAsia="pl-PL"/>
        </w:rPr>
        <w:tab/>
      </w:r>
      <w:r w:rsidRPr="0024371E">
        <w:rPr>
          <w:color w:val="000000"/>
          <w:sz w:val="20"/>
          <w:szCs w:val="20"/>
          <w:lang w:eastAsia="pl-PL"/>
        </w:rPr>
        <w:tab/>
      </w:r>
    </w:p>
    <w:p w:rsidR="00BB5C61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KONTO, NA KTÓRE NALEŻY DOKONAĆ WPŁATY: </w:t>
      </w:r>
      <w:r w:rsidRPr="0024371E">
        <w:rPr>
          <w:b/>
          <w:color w:val="000000"/>
          <w:sz w:val="20"/>
          <w:szCs w:val="20"/>
          <w:lang w:eastAsia="pl-PL"/>
        </w:rPr>
        <w:t xml:space="preserve">KURATORIUM OŚWIATY W KATOWICACH  </w:t>
      </w:r>
    </w:p>
    <w:p w:rsidR="00BB5C61" w:rsidRPr="0024371E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>
        <w:rPr>
          <w:b/>
          <w:color w:val="000000"/>
          <w:sz w:val="20"/>
          <w:szCs w:val="20"/>
          <w:lang w:eastAsia="pl-PL"/>
        </w:rPr>
        <w:t xml:space="preserve">NBP O/O KATOWICE  </w:t>
      </w:r>
      <w:r w:rsidRPr="0024371E">
        <w:rPr>
          <w:b/>
          <w:color w:val="000000"/>
          <w:sz w:val="20"/>
          <w:szCs w:val="20"/>
          <w:lang w:eastAsia="pl-PL"/>
        </w:rPr>
        <w:t>20 1010 1212 0050 9222 3100 0000</w:t>
      </w:r>
    </w:p>
    <w:p w:rsidR="00BB5C61" w:rsidRPr="0024371E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  <w:lang w:eastAsia="pl-PL"/>
        </w:rPr>
      </w:pPr>
    </w:p>
    <w:p w:rsidR="00BB5C61" w:rsidRPr="0024371E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WNIOSEK WRAZ Z ZAŁĄCZNIKAMI NALEŻY ZŁOŻYĆ W </w:t>
      </w:r>
      <w:r w:rsidRPr="0024371E">
        <w:rPr>
          <w:b/>
          <w:color w:val="000000"/>
          <w:sz w:val="20"/>
          <w:szCs w:val="20"/>
          <w:lang w:eastAsia="pl-PL"/>
        </w:rPr>
        <w:t>KANCELARII KURATORIUM p.6.10</w:t>
      </w:r>
      <w:r w:rsidRPr="0024371E">
        <w:rPr>
          <w:color w:val="000000"/>
          <w:sz w:val="20"/>
          <w:szCs w:val="20"/>
          <w:lang w:eastAsia="pl-PL"/>
        </w:rPr>
        <w:t xml:space="preserve"> </w:t>
      </w:r>
      <w:r w:rsidRPr="0024371E">
        <w:rPr>
          <w:b/>
          <w:color w:val="000000"/>
          <w:sz w:val="20"/>
          <w:szCs w:val="20"/>
          <w:lang w:eastAsia="pl-PL"/>
        </w:rPr>
        <w:t>(6 piętro)</w:t>
      </w:r>
    </w:p>
    <w:p w:rsidR="00BB5C61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color w:val="000000"/>
          <w:sz w:val="20"/>
          <w:szCs w:val="20"/>
          <w:lang w:eastAsia="pl-PL"/>
        </w:rPr>
        <w:t xml:space="preserve">LUB PRZESŁAĆ NA ADRES: </w:t>
      </w:r>
      <w:r w:rsidRPr="0024371E">
        <w:rPr>
          <w:b/>
          <w:color w:val="000000"/>
          <w:sz w:val="20"/>
          <w:szCs w:val="20"/>
          <w:lang w:eastAsia="pl-PL"/>
        </w:rPr>
        <w:t xml:space="preserve">KURATORIUM OŚWIATY W KATOWICACH UL. POWSTAŃCÓW 41a, </w:t>
      </w:r>
    </w:p>
    <w:p w:rsidR="00BB5C61" w:rsidRPr="0024371E" w:rsidRDefault="00BB5C61" w:rsidP="00BB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0"/>
          <w:szCs w:val="20"/>
          <w:lang w:eastAsia="pl-PL"/>
        </w:rPr>
      </w:pPr>
      <w:r w:rsidRPr="0024371E">
        <w:rPr>
          <w:b/>
          <w:color w:val="000000"/>
          <w:sz w:val="20"/>
          <w:szCs w:val="20"/>
          <w:lang w:eastAsia="pl-PL"/>
        </w:rPr>
        <w:t>40-024 KATOWICE</w:t>
      </w:r>
    </w:p>
    <w:p w:rsidR="00BB5C61" w:rsidRPr="00521140" w:rsidRDefault="00BB5C61" w:rsidP="0024371E">
      <w:pPr>
        <w:rPr>
          <w:b/>
          <w:sz w:val="22"/>
          <w:szCs w:val="22"/>
          <w:lang w:eastAsia="pl-PL"/>
        </w:rPr>
      </w:pPr>
    </w:p>
    <w:p w:rsidR="002730FB" w:rsidRPr="002730FB" w:rsidRDefault="002730FB" w:rsidP="008E122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2730FB">
        <w:rPr>
          <w:rFonts w:ascii="Times New Roman" w:hAnsi="Times New Roman"/>
        </w:rPr>
        <w:t>Proszę o wydanie duplikatu 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2730FB">
        <w:rPr>
          <w:rFonts w:ascii="Times New Roman" w:hAnsi="Times New Roman"/>
        </w:rPr>
        <w:t>........</w:t>
      </w:r>
    </w:p>
    <w:p w:rsidR="002730FB" w:rsidRDefault="002730FB" w:rsidP="008E1224">
      <w:pPr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2E51E1">
        <w:rPr>
          <w:sz w:val="18"/>
          <w:szCs w:val="18"/>
        </w:rPr>
        <w:t>(</w:t>
      </w:r>
      <w:r>
        <w:rPr>
          <w:sz w:val="18"/>
          <w:szCs w:val="18"/>
        </w:rPr>
        <w:t xml:space="preserve">świadectwa </w:t>
      </w:r>
      <w:r w:rsidRPr="002E51E1">
        <w:rPr>
          <w:sz w:val="18"/>
          <w:szCs w:val="18"/>
        </w:rPr>
        <w:t>robotnika wykwalifikowanego</w:t>
      </w:r>
      <w:r w:rsidR="00AA614F">
        <w:rPr>
          <w:sz w:val="18"/>
          <w:szCs w:val="18"/>
        </w:rPr>
        <w:t>/</w:t>
      </w:r>
      <w:r w:rsidR="00AA614F" w:rsidRPr="00AA614F">
        <w:rPr>
          <w:sz w:val="18"/>
          <w:szCs w:val="18"/>
        </w:rPr>
        <w:t xml:space="preserve"> </w:t>
      </w:r>
      <w:r w:rsidR="00AA614F">
        <w:rPr>
          <w:sz w:val="18"/>
          <w:szCs w:val="18"/>
        </w:rPr>
        <w:t>dyplomu mistrza</w:t>
      </w:r>
      <w:r w:rsidRPr="002E51E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24371E" w:rsidRPr="002E7AA6" w:rsidRDefault="0024371E" w:rsidP="008E1224">
      <w:pPr>
        <w:spacing w:line="360" w:lineRule="auto"/>
        <w:rPr>
          <w:sz w:val="18"/>
          <w:szCs w:val="18"/>
        </w:rPr>
      </w:pPr>
    </w:p>
    <w:p w:rsidR="0024371E" w:rsidRDefault="0024371E" w:rsidP="008E1224">
      <w:pPr>
        <w:spacing w:line="360" w:lineRule="auto"/>
        <w:rPr>
          <w:sz w:val="22"/>
          <w:szCs w:val="22"/>
        </w:rPr>
      </w:pPr>
      <w:r w:rsidRPr="0003399F">
        <w:rPr>
          <w:sz w:val="22"/>
          <w:szCs w:val="22"/>
        </w:rPr>
        <w:t>.............................................................................. Nr .........</w:t>
      </w:r>
      <w:r>
        <w:rPr>
          <w:sz w:val="22"/>
          <w:szCs w:val="22"/>
        </w:rPr>
        <w:t>..................w zawodzie……………</w:t>
      </w:r>
      <w:r w:rsidR="002730FB">
        <w:rPr>
          <w:sz w:val="22"/>
          <w:szCs w:val="22"/>
        </w:rPr>
        <w:t>……</w:t>
      </w:r>
      <w:r>
        <w:rPr>
          <w:sz w:val="22"/>
          <w:szCs w:val="22"/>
        </w:rPr>
        <w:t>………..</w:t>
      </w:r>
    </w:p>
    <w:p w:rsidR="002730FB" w:rsidRPr="0003399F" w:rsidRDefault="002730FB" w:rsidP="008E1224">
      <w:pPr>
        <w:spacing w:line="360" w:lineRule="auto"/>
        <w:rPr>
          <w:sz w:val="22"/>
          <w:szCs w:val="22"/>
        </w:rPr>
      </w:pPr>
    </w:p>
    <w:p w:rsidR="0024371E" w:rsidRPr="002E51E1" w:rsidRDefault="0024371E" w:rsidP="008E1224">
      <w:pPr>
        <w:spacing w:line="360" w:lineRule="auto"/>
        <w:rPr>
          <w:sz w:val="22"/>
          <w:szCs w:val="22"/>
        </w:rPr>
      </w:pPr>
      <w:r w:rsidRPr="002E51E1">
        <w:rPr>
          <w:sz w:val="22"/>
          <w:szCs w:val="22"/>
        </w:rPr>
        <w:t>..........................................................................</w:t>
      </w:r>
      <w:r w:rsidR="002730FB">
        <w:rPr>
          <w:sz w:val="22"/>
          <w:szCs w:val="22"/>
        </w:rPr>
        <w:t>........</w:t>
      </w:r>
      <w:r w:rsidRPr="002E51E1">
        <w:rPr>
          <w:sz w:val="22"/>
          <w:szCs w:val="22"/>
        </w:rPr>
        <w:t>..</w:t>
      </w:r>
      <w:r>
        <w:rPr>
          <w:sz w:val="22"/>
          <w:szCs w:val="22"/>
        </w:rPr>
        <w:t>...............</w:t>
      </w:r>
      <w:r w:rsidRPr="002E51E1">
        <w:rPr>
          <w:sz w:val="22"/>
          <w:szCs w:val="22"/>
        </w:rPr>
        <w:t>.... wystawionego w................................ roku.</w:t>
      </w:r>
    </w:p>
    <w:p w:rsidR="0024371E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>
        <w:rPr>
          <w:lang w:eastAsia="pl-PL"/>
        </w:rPr>
        <w:tab/>
      </w:r>
    </w:p>
    <w:p w:rsidR="0024371E" w:rsidRDefault="0024371E" w:rsidP="008E1224">
      <w:pPr>
        <w:tabs>
          <w:tab w:val="left" w:pos="708"/>
          <w:tab w:val="left" w:pos="5220"/>
        </w:tabs>
        <w:spacing w:after="120" w:line="360" w:lineRule="auto"/>
        <w:jc w:val="both"/>
        <w:rPr>
          <w:sz w:val="22"/>
          <w:szCs w:val="22"/>
          <w:lang w:eastAsia="pl-PL"/>
        </w:rPr>
      </w:pPr>
      <w:r w:rsidRPr="00521140">
        <w:rPr>
          <w:sz w:val="22"/>
          <w:szCs w:val="22"/>
          <w:lang w:eastAsia="pl-PL"/>
        </w:rPr>
        <w:tab/>
        <w:t>Jednocześnie zaznaczam, że egzamin zdawał…</w:t>
      </w:r>
      <w:r w:rsidR="0025731C">
        <w:rPr>
          <w:sz w:val="22"/>
          <w:szCs w:val="22"/>
          <w:lang w:eastAsia="pl-PL"/>
        </w:rPr>
        <w:t>….</w:t>
      </w:r>
      <w:r w:rsidRPr="00521140">
        <w:rPr>
          <w:sz w:val="22"/>
          <w:szCs w:val="22"/>
          <w:lang w:eastAsia="pl-PL"/>
        </w:rPr>
        <w:t>. przed Państwową Komisją Egzaminacyjną powołaną przez Kuratora Oświaty w Katowicach: …………………………………………</w:t>
      </w:r>
      <w:r w:rsidR="0025731C">
        <w:rPr>
          <w:sz w:val="22"/>
          <w:szCs w:val="22"/>
          <w:lang w:eastAsia="pl-PL"/>
        </w:rPr>
        <w:t>………….</w:t>
      </w:r>
      <w:r w:rsidRPr="00521140">
        <w:rPr>
          <w:sz w:val="22"/>
          <w:szCs w:val="22"/>
          <w:lang w:eastAsia="pl-PL"/>
        </w:rPr>
        <w:t>………</w:t>
      </w:r>
    </w:p>
    <w:p w:rsidR="0024371E" w:rsidRPr="007D695F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7D695F">
        <w:rPr>
          <w:lang w:eastAsia="pl-PL"/>
        </w:rPr>
        <w:t>...........................................................................................</w:t>
      </w:r>
      <w:r>
        <w:rPr>
          <w:lang w:eastAsia="pl-PL"/>
        </w:rPr>
        <w:t>......................................................</w:t>
      </w:r>
      <w:r w:rsidR="0025731C">
        <w:rPr>
          <w:lang w:eastAsia="pl-PL"/>
        </w:rPr>
        <w:t>.</w:t>
      </w:r>
      <w:r>
        <w:rPr>
          <w:lang w:eastAsia="pl-PL"/>
        </w:rPr>
        <w:t>............</w:t>
      </w:r>
    </w:p>
    <w:p w:rsidR="0024371E" w:rsidRPr="009D2D64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9D2D64">
        <w:rPr>
          <w:sz w:val="18"/>
          <w:szCs w:val="18"/>
          <w:lang w:eastAsia="pl-PL"/>
        </w:rPr>
        <w:t>(</w:t>
      </w:r>
      <w:r>
        <w:rPr>
          <w:sz w:val="18"/>
          <w:szCs w:val="18"/>
          <w:lang w:eastAsia="pl-PL"/>
        </w:rPr>
        <w:t>pełna nazwa zakładu pracy/szkoły/ośrodka szkoleniowego</w:t>
      </w:r>
      <w:r w:rsidRPr="009D2D64">
        <w:rPr>
          <w:sz w:val="18"/>
          <w:szCs w:val="18"/>
          <w:lang w:eastAsia="pl-PL"/>
        </w:rPr>
        <w:t>)</w:t>
      </w:r>
    </w:p>
    <w:p w:rsidR="0024371E" w:rsidRPr="00087D84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7D695F">
        <w:rPr>
          <w:lang w:eastAsia="pl-PL"/>
        </w:rPr>
        <w:t>w ..........</w:t>
      </w:r>
      <w:r w:rsidRPr="00087D84">
        <w:rPr>
          <w:lang w:eastAsia="pl-PL"/>
        </w:rPr>
        <w:t>...........</w:t>
      </w:r>
      <w:r w:rsidRPr="007D695F">
        <w:rPr>
          <w:lang w:eastAsia="pl-PL"/>
        </w:rPr>
        <w:t>.</w:t>
      </w:r>
      <w:r w:rsidRPr="00087D84">
        <w:rPr>
          <w:lang w:eastAsia="pl-PL"/>
        </w:rPr>
        <w:t>...............</w:t>
      </w:r>
      <w:r>
        <w:rPr>
          <w:lang w:eastAsia="pl-PL"/>
        </w:rPr>
        <w:t>.......................</w:t>
      </w:r>
      <w:r w:rsidRPr="00087D84">
        <w:rPr>
          <w:lang w:eastAsia="pl-PL"/>
        </w:rPr>
        <w:t>.....</w:t>
      </w:r>
      <w:r>
        <w:rPr>
          <w:lang w:eastAsia="pl-PL"/>
        </w:rPr>
        <w:t>.......................................................................</w:t>
      </w:r>
      <w:r w:rsidR="0025731C">
        <w:rPr>
          <w:lang w:eastAsia="pl-PL"/>
        </w:rPr>
        <w:t>.</w:t>
      </w:r>
      <w:r>
        <w:rPr>
          <w:lang w:eastAsia="pl-PL"/>
        </w:rPr>
        <w:t>.................</w:t>
      </w:r>
    </w:p>
    <w:p w:rsidR="0024371E" w:rsidRPr="00D45BAA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4A41F2">
        <w:rPr>
          <w:sz w:val="18"/>
          <w:szCs w:val="18"/>
          <w:lang w:eastAsia="pl-PL"/>
        </w:rPr>
        <w:t>(</w:t>
      </w:r>
      <w:r>
        <w:rPr>
          <w:sz w:val="18"/>
          <w:szCs w:val="18"/>
          <w:lang w:eastAsia="pl-PL"/>
        </w:rPr>
        <w:t>miejscowość, adres</w:t>
      </w:r>
      <w:r w:rsidRPr="004A41F2">
        <w:rPr>
          <w:sz w:val="18"/>
          <w:szCs w:val="18"/>
          <w:lang w:eastAsia="pl-PL"/>
        </w:rPr>
        <w:t>)</w:t>
      </w:r>
    </w:p>
    <w:p w:rsidR="0024371E" w:rsidRPr="007D695F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…………………………………………………………………………….…………………</w:t>
      </w:r>
      <w:r w:rsidR="0025731C">
        <w:rPr>
          <w:lang w:eastAsia="pl-PL"/>
        </w:rPr>
        <w:t>.</w:t>
      </w:r>
      <w:r>
        <w:rPr>
          <w:lang w:eastAsia="pl-PL"/>
        </w:rPr>
        <w:t>………</w:t>
      </w:r>
    </w:p>
    <w:p w:rsidR="0024371E" w:rsidRPr="003E7846" w:rsidRDefault="0024371E" w:rsidP="008E122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</w:rPr>
      </w:pPr>
      <w:r w:rsidRPr="003E7846">
        <w:rPr>
          <w:sz w:val="18"/>
          <w:szCs w:val="18"/>
        </w:rPr>
        <w:t xml:space="preserve">(imię/imiona i nazwisko osoby, na którą wystawiono oryginał </w:t>
      </w:r>
      <w:r w:rsidR="0025731C" w:rsidRPr="003E7846">
        <w:rPr>
          <w:sz w:val="18"/>
          <w:szCs w:val="18"/>
        </w:rPr>
        <w:t>świadectwa robotnika wykwalifikowanego</w:t>
      </w:r>
      <w:r w:rsidR="00AA614F" w:rsidRPr="003E7846">
        <w:rPr>
          <w:sz w:val="18"/>
          <w:szCs w:val="18"/>
        </w:rPr>
        <w:t>/ dyplomu mistrza</w:t>
      </w:r>
      <w:r w:rsidR="0025731C" w:rsidRPr="003E7846">
        <w:rPr>
          <w:sz w:val="18"/>
          <w:szCs w:val="18"/>
        </w:rPr>
        <w:t>)</w:t>
      </w:r>
    </w:p>
    <w:p w:rsidR="0025731C" w:rsidRPr="00CB63BA" w:rsidRDefault="0025731C" w:rsidP="008E1224">
      <w:pPr>
        <w:tabs>
          <w:tab w:val="left" w:pos="708"/>
          <w:tab w:val="left" w:pos="5220"/>
        </w:tabs>
        <w:spacing w:line="360" w:lineRule="auto"/>
        <w:jc w:val="center"/>
        <w:rPr>
          <w:sz w:val="20"/>
          <w:szCs w:val="20"/>
          <w:lang w:eastAsia="pl-PL"/>
        </w:rPr>
      </w:pPr>
    </w:p>
    <w:p w:rsidR="0024371E" w:rsidRPr="00FC47FC" w:rsidRDefault="0024371E" w:rsidP="008E1224">
      <w:pPr>
        <w:tabs>
          <w:tab w:val="left" w:pos="5220"/>
        </w:tabs>
        <w:spacing w:line="360" w:lineRule="auto"/>
        <w:rPr>
          <w:lang w:eastAsia="pl-PL"/>
        </w:rPr>
      </w:pPr>
      <w:r w:rsidRPr="00FC47FC">
        <w:rPr>
          <w:lang w:eastAsia="pl-PL"/>
        </w:rPr>
        <w:t>…………………………………………………………………………………………………</w:t>
      </w:r>
      <w:r w:rsidR="0025731C">
        <w:rPr>
          <w:lang w:eastAsia="pl-PL"/>
        </w:rPr>
        <w:t>.</w:t>
      </w:r>
      <w:r w:rsidRPr="00FC47FC">
        <w:rPr>
          <w:lang w:eastAsia="pl-PL"/>
        </w:rPr>
        <w:t>…….</w:t>
      </w:r>
    </w:p>
    <w:p w:rsidR="0024371E" w:rsidRPr="00FC47FC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FC47FC">
        <w:rPr>
          <w:sz w:val="18"/>
          <w:szCs w:val="18"/>
          <w:lang w:eastAsia="pl-PL"/>
        </w:rPr>
        <w:t>(</w:t>
      </w:r>
      <w:r>
        <w:rPr>
          <w:sz w:val="18"/>
          <w:szCs w:val="18"/>
          <w:lang w:eastAsia="pl-PL"/>
        </w:rPr>
        <w:t>data i miejsce</w:t>
      </w:r>
      <w:r w:rsidRPr="00FC47FC">
        <w:rPr>
          <w:sz w:val="18"/>
          <w:szCs w:val="18"/>
          <w:lang w:eastAsia="pl-PL"/>
        </w:rPr>
        <w:t xml:space="preserve"> urodzenia)</w:t>
      </w:r>
    </w:p>
    <w:p w:rsidR="0024371E" w:rsidRDefault="0024371E" w:rsidP="008E1224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  <w:r w:rsidRPr="008E5501">
        <w:rPr>
          <w:color w:val="000000"/>
          <w:lang w:eastAsia="pl-PL"/>
        </w:rPr>
        <w:tab/>
      </w:r>
      <w:r w:rsidRPr="00521140">
        <w:rPr>
          <w:color w:val="000000"/>
          <w:sz w:val="22"/>
          <w:szCs w:val="22"/>
          <w:lang w:eastAsia="pl-PL"/>
        </w:rPr>
        <w:t>Wnioskuję o wydanie duplikatu z powodu .............................................................................</w:t>
      </w:r>
      <w:r w:rsidRPr="00521140">
        <w:rPr>
          <w:sz w:val="22"/>
          <w:szCs w:val="22"/>
          <w:lang w:eastAsia="pl-PL"/>
        </w:rPr>
        <w:t xml:space="preserve">        </w:t>
      </w:r>
    </w:p>
    <w:p w:rsidR="0024371E" w:rsidRPr="00521140" w:rsidRDefault="0024371E" w:rsidP="008E1224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  <w:r w:rsidRPr="00521140">
        <w:rPr>
          <w:sz w:val="22"/>
          <w:szCs w:val="22"/>
          <w:lang w:eastAsia="pl-PL"/>
        </w:rPr>
        <w:t xml:space="preserve">                                                         </w:t>
      </w:r>
    </w:p>
    <w:p w:rsidR="0024371E" w:rsidRPr="00087D84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7D695F">
        <w:rPr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lang w:eastAsia="pl-PL"/>
        </w:rPr>
        <w:t>.......</w:t>
      </w:r>
    </w:p>
    <w:p w:rsidR="0024371E" w:rsidRDefault="0024371E" w:rsidP="008E1224">
      <w:pPr>
        <w:tabs>
          <w:tab w:val="left" w:pos="3722"/>
        </w:tabs>
        <w:spacing w:line="360" w:lineRule="auto"/>
        <w:jc w:val="center"/>
        <w:rPr>
          <w:sz w:val="18"/>
          <w:szCs w:val="18"/>
          <w:lang w:eastAsia="pl-PL"/>
        </w:rPr>
      </w:pPr>
      <w:r w:rsidRPr="007D695F">
        <w:rPr>
          <w:sz w:val="18"/>
          <w:szCs w:val="18"/>
          <w:lang w:eastAsia="pl-PL"/>
        </w:rPr>
        <w:t xml:space="preserve">(okoliczności </w:t>
      </w:r>
      <w:r w:rsidRPr="00087D84">
        <w:rPr>
          <w:sz w:val="18"/>
          <w:szCs w:val="18"/>
          <w:lang w:eastAsia="pl-PL"/>
        </w:rPr>
        <w:t xml:space="preserve">utraty oryginału </w:t>
      </w:r>
      <w:r w:rsidR="00AA614F">
        <w:rPr>
          <w:sz w:val="18"/>
          <w:szCs w:val="18"/>
        </w:rPr>
        <w:t xml:space="preserve">świadectwa </w:t>
      </w:r>
      <w:r w:rsidR="00AA614F" w:rsidRPr="002E51E1">
        <w:rPr>
          <w:sz w:val="18"/>
          <w:szCs w:val="18"/>
        </w:rPr>
        <w:t>robotnika wykwalifikowanego</w:t>
      </w:r>
      <w:r w:rsidR="00AA614F">
        <w:rPr>
          <w:sz w:val="18"/>
          <w:szCs w:val="18"/>
        </w:rPr>
        <w:t>/</w:t>
      </w:r>
      <w:r w:rsidR="00AA614F" w:rsidRPr="00AA614F">
        <w:rPr>
          <w:sz w:val="18"/>
          <w:szCs w:val="18"/>
        </w:rPr>
        <w:t xml:space="preserve"> </w:t>
      </w:r>
      <w:r w:rsidR="00AA614F">
        <w:rPr>
          <w:sz w:val="18"/>
          <w:szCs w:val="18"/>
        </w:rPr>
        <w:t>dyplomu mistrza</w:t>
      </w:r>
      <w:r w:rsidR="00AA614F" w:rsidRPr="00087D84">
        <w:rPr>
          <w:sz w:val="18"/>
          <w:szCs w:val="18"/>
          <w:lang w:eastAsia="pl-PL"/>
        </w:rPr>
        <w:t xml:space="preserve"> </w:t>
      </w:r>
      <w:r w:rsidRPr="00087D84">
        <w:rPr>
          <w:sz w:val="18"/>
          <w:szCs w:val="18"/>
          <w:lang w:eastAsia="pl-PL"/>
        </w:rPr>
        <w:t>np. zniszczenie</w:t>
      </w:r>
      <w:r w:rsidRPr="007D695F">
        <w:rPr>
          <w:sz w:val="18"/>
          <w:szCs w:val="18"/>
          <w:lang w:eastAsia="pl-PL"/>
        </w:rPr>
        <w:t>, zagubien</w:t>
      </w:r>
      <w:r w:rsidRPr="00087D84">
        <w:rPr>
          <w:sz w:val="18"/>
          <w:szCs w:val="18"/>
          <w:lang w:eastAsia="pl-PL"/>
        </w:rPr>
        <w:t>ie</w:t>
      </w:r>
      <w:r w:rsidRPr="007D695F">
        <w:rPr>
          <w:sz w:val="18"/>
          <w:szCs w:val="18"/>
          <w:lang w:eastAsia="pl-PL"/>
        </w:rPr>
        <w:t>)</w:t>
      </w:r>
    </w:p>
    <w:p w:rsidR="00AA614F" w:rsidRDefault="00AA614F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:rsidR="008E1224" w:rsidRDefault="008E1224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:rsidR="008E1224" w:rsidRDefault="008E1224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:rsidR="00DD43FD" w:rsidRPr="00EA2447" w:rsidRDefault="00DD43FD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lang w:eastAsia="pl-PL"/>
        </w:rPr>
      </w:pPr>
      <w:r w:rsidRPr="00EA2447">
        <w:rPr>
          <w:b/>
          <w:sz w:val="20"/>
          <w:u w:val="single"/>
          <w:lang w:eastAsia="pl-PL"/>
        </w:rPr>
        <w:t>Załączniki</w:t>
      </w:r>
      <w:r w:rsidRPr="00EA2447">
        <w:rPr>
          <w:b/>
          <w:sz w:val="20"/>
          <w:lang w:eastAsia="pl-PL"/>
        </w:rPr>
        <w:t>:</w:t>
      </w:r>
    </w:p>
    <w:p w:rsidR="00DD43FD" w:rsidRPr="00EA2447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sz w:val="20"/>
          <w:lang w:eastAsia="pl-PL"/>
        </w:rPr>
      </w:pPr>
      <w:r w:rsidRPr="00EA2447">
        <w:rPr>
          <w:sz w:val="20"/>
          <w:lang w:eastAsia="pl-PL"/>
        </w:rPr>
        <w:t>Potwierdzenie dokonania opłaty.</w:t>
      </w:r>
    </w:p>
    <w:p w:rsidR="00DD43FD" w:rsidRPr="00EA2447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>...............................................................................</w:t>
      </w:r>
    </w:p>
    <w:p w:rsidR="008E1224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 xml:space="preserve">...............................................................................                          </w:t>
      </w:r>
    </w:p>
    <w:p w:rsidR="008E1224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8E1224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DD43FD" w:rsidRPr="00EA2447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>
        <w:rPr>
          <w:b/>
          <w:sz w:val="20"/>
          <w:lang w:eastAsia="pl-PL"/>
        </w:rPr>
        <w:tab/>
      </w:r>
      <w:r>
        <w:rPr>
          <w:b/>
          <w:sz w:val="20"/>
          <w:lang w:eastAsia="pl-PL"/>
        </w:rPr>
        <w:tab/>
      </w:r>
      <w:r w:rsidR="00DD43FD" w:rsidRPr="00EA2447">
        <w:rPr>
          <w:b/>
          <w:sz w:val="20"/>
          <w:lang w:eastAsia="pl-PL"/>
        </w:rPr>
        <w:t xml:space="preserve"> </w:t>
      </w:r>
      <w:r w:rsidR="00DD43FD" w:rsidRPr="00EA2447">
        <w:rPr>
          <w:sz w:val="20"/>
          <w:lang w:eastAsia="pl-PL"/>
        </w:rPr>
        <w:t>...................................................................</w:t>
      </w:r>
    </w:p>
    <w:p w:rsidR="00DD43FD" w:rsidRPr="00FE4171" w:rsidRDefault="00DD43FD" w:rsidP="00DD43FD">
      <w:pPr>
        <w:tabs>
          <w:tab w:val="left" w:pos="708"/>
          <w:tab w:val="left" w:pos="5220"/>
        </w:tabs>
        <w:ind w:left="7088"/>
        <w:rPr>
          <w:sz w:val="20"/>
          <w:lang w:eastAsia="pl-PL"/>
        </w:rPr>
      </w:pPr>
      <w:r w:rsidRPr="00EA2447">
        <w:rPr>
          <w:sz w:val="20"/>
          <w:lang w:eastAsia="pl-PL"/>
        </w:rPr>
        <w:t>(podpis)</w:t>
      </w:r>
    </w:p>
    <w:p w:rsidR="00DD43FD" w:rsidRPr="00EA2447" w:rsidRDefault="00DD43FD" w:rsidP="00DD43FD">
      <w:pPr>
        <w:rPr>
          <w:sz w:val="18"/>
          <w:szCs w:val="18"/>
          <w:lang w:eastAsia="pl-PL"/>
        </w:rPr>
      </w:pPr>
    </w:p>
    <w:p w:rsidR="00636799" w:rsidRDefault="00636799" w:rsidP="00DD43FD">
      <w:pPr>
        <w:spacing w:before="240"/>
        <w:ind w:firstLine="708"/>
        <w:jc w:val="center"/>
      </w:pPr>
    </w:p>
    <w:p w:rsidR="00636799" w:rsidRDefault="00636799" w:rsidP="00DD43FD">
      <w:pPr>
        <w:spacing w:before="240"/>
        <w:ind w:firstLine="708"/>
        <w:jc w:val="center"/>
      </w:pPr>
    </w:p>
    <w:sectPr w:rsidR="00636799" w:rsidSect="007F207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13" w:rsidRDefault="00C96E13">
      <w:r>
        <w:separator/>
      </w:r>
    </w:p>
  </w:endnote>
  <w:endnote w:type="continuationSeparator" w:id="0">
    <w:p w:rsidR="00C96E13" w:rsidRDefault="00C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587440"/>
      <w:docPartObj>
        <w:docPartGallery w:val="Page Numbers (Bottom of Page)"/>
        <w:docPartUnique/>
      </w:docPartObj>
    </w:sdtPr>
    <w:sdtEndPr/>
    <w:sdtContent>
      <w:p w:rsidR="00636799" w:rsidRDefault="006367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01">
          <w:rPr>
            <w:noProof/>
          </w:rPr>
          <w:t>2</w:t>
        </w:r>
        <w:r>
          <w:fldChar w:fldCharType="end"/>
        </w:r>
      </w:p>
    </w:sdtContent>
  </w:sdt>
  <w:p w:rsidR="00636799" w:rsidRDefault="00636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27" w:rsidRPr="00027C27" w:rsidRDefault="002730FB" w:rsidP="00391FA6">
    <w:pPr>
      <w:pStyle w:val="Stopka"/>
      <w:rPr>
        <w:sz w:val="22"/>
        <w:szCs w:val="22"/>
      </w:rPr>
    </w:pPr>
    <w:r>
      <w:rPr>
        <w:sz w:val="22"/>
        <w:szCs w:val="22"/>
      </w:rPr>
      <w:t>Załącznik nr 3</w:t>
    </w:r>
    <w:r w:rsidR="00027C27" w:rsidRPr="00027C27">
      <w:rPr>
        <w:sz w:val="22"/>
        <w:szCs w:val="22"/>
      </w:rPr>
      <w:t xml:space="preserve"> – str. 1</w:t>
    </w:r>
  </w:p>
  <w:p w:rsidR="00027C27" w:rsidRDefault="00027C27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13" w:rsidRDefault="00C96E13">
      <w:r>
        <w:separator/>
      </w:r>
    </w:p>
  </w:footnote>
  <w:footnote w:type="continuationSeparator" w:id="0">
    <w:p w:rsidR="00C96E13" w:rsidRDefault="00C9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7E" w:rsidRDefault="007F207E" w:rsidP="00EF06DF">
    <w:pPr>
      <w:pStyle w:val="Nagwek"/>
      <w:jc w:val="center"/>
      <w:rPr>
        <w:b/>
        <w:i/>
        <w:u w:val="single"/>
      </w:rPr>
    </w:pPr>
  </w:p>
  <w:p w:rsidR="009505BA" w:rsidRDefault="007A17E0" w:rsidP="007A17E0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7A17E0">
      <w:rPr>
        <w:b/>
        <w:i/>
        <w:u w:val="single"/>
      </w:rPr>
      <w:t>zór wniosku w sprawie wydania duplikatu świadec</w:t>
    </w:r>
    <w:r>
      <w:rPr>
        <w:b/>
        <w:i/>
        <w:u w:val="single"/>
      </w:rPr>
      <w:t xml:space="preserve">twa robotnika wykwalifikowanego / </w:t>
    </w:r>
    <w:r w:rsidRPr="007A17E0">
      <w:rPr>
        <w:b/>
        <w:i/>
        <w:u w:val="single"/>
      </w:rPr>
      <w:t>dyplomu mistrza</w:t>
    </w:r>
  </w:p>
  <w:p w:rsidR="007A17E0" w:rsidRPr="00BB5C61" w:rsidRDefault="007A17E0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BA" w:rsidRPr="007F207E" w:rsidRDefault="009505BA" w:rsidP="009505BA">
    <w:pPr>
      <w:pStyle w:val="Nagwek"/>
      <w:jc w:val="center"/>
      <w:rPr>
        <w:b/>
        <w:i/>
        <w:u w:val="single"/>
      </w:rPr>
    </w:pPr>
    <w:r w:rsidRPr="007F207E">
      <w:rPr>
        <w:b/>
        <w:i/>
        <w:u w:val="single"/>
      </w:rPr>
      <w:t xml:space="preserve">Wniosek o wydanie duplikatu </w:t>
    </w:r>
    <w:r w:rsidR="00EF06DF" w:rsidRPr="007F207E">
      <w:rPr>
        <w:b/>
        <w:i/>
        <w:u w:val="single"/>
      </w:rPr>
      <w:t>świadectwa robotnika wykwalifikowanego  / dyplomu mistrza</w:t>
    </w:r>
  </w:p>
  <w:p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EE02BFF"/>
    <w:multiLevelType w:val="hybridMultilevel"/>
    <w:tmpl w:val="53AEA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  <w:num w:numId="17">
    <w:abstractNumId w:val="12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40181"/>
    <w:rsid w:val="00050275"/>
    <w:rsid w:val="0005042E"/>
    <w:rsid w:val="00057975"/>
    <w:rsid w:val="000804AF"/>
    <w:rsid w:val="00084096"/>
    <w:rsid w:val="00087D17"/>
    <w:rsid w:val="000B0EBC"/>
    <w:rsid w:val="000B2AAC"/>
    <w:rsid w:val="000B3A17"/>
    <w:rsid w:val="000C0BCE"/>
    <w:rsid w:val="000C0D7C"/>
    <w:rsid w:val="000C298A"/>
    <w:rsid w:val="000C529E"/>
    <w:rsid w:val="000C62BE"/>
    <w:rsid w:val="000C78A4"/>
    <w:rsid w:val="000D37F4"/>
    <w:rsid w:val="000D6FEC"/>
    <w:rsid w:val="000E5396"/>
    <w:rsid w:val="000E6D43"/>
    <w:rsid w:val="000E7D6C"/>
    <w:rsid w:val="000F110F"/>
    <w:rsid w:val="00112112"/>
    <w:rsid w:val="00141404"/>
    <w:rsid w:val="0014247D"/>
    <w:rsid w:val="00143567"/>
    <w:rsid w:val="00157B54"/>
    <w:rsid w:val="001664FC"/>
    <w:rsid w:val="001732D2"/>
    <w:rsid w:val="0017533D"/>
    <w:rsid w:val="00182E70"/>
    <w:rsid w:val="001944BB"/>
    <w:rsid w:val="001A2A04"/>
    <w:rsid w:val="001A31D8"/>
    <w:rsid w:val="001A61BE"/>
    <w:rsid w:val="001A6DA1"/>
    <w:rsid w:val="001C335F"/>
    <w:rsid w:val="001D12D4"/>
    <w:rsid w:val="001D4B01"/>
    <w:rsid w:val="001F67ED"/>
    <w:rsid w:val="00205349"/>
    <w:rsid w:val="00221E7B"/>
    <w:rsid w:val="00236FD0"/>
    <w:rsid w:val="00243236"/>
    <w:rsid w:val="0024371E"/>
    <w:rsid w:val="00244A50"/>
    <w:rsid w:val="0025731C"/>
    <w:rsid w:val="002577BF"/>
    <w:rsid w:val="0026562E"/>
    <w:rsid w:val="00266C47"/>
    <w:rsid w:val="002711A6"/>
    <w:rsid w:val="002730FB"/>
    <w:rsid w:val="00274F8F"/>
    <w:rsid w:val="00285352"/>
    <w:rsid w:val="002A1C8B"/>
    <w:rsid w:val="002A78E9"/>
    <w:rsid w:val="002C4355"/>
    <w:rsid w:val="002D7669"/>
    <w:rsid w:val="002E30BD"/>
    <w:rsid w:val="002F3215"/>
    <w:rsid w:val="00346017"/>
    <w:rsid w:val="00352465"/>
    <w:rsid w:val="003531ED"/>
    <w:rsid w:val="00357057"/>
    <w:rsid w:val="003661FD"/>
    <w:rsid w:val="00377D99"/>
    <w:rsid w:val="003807A6"/>
    <w:rsid w:val="00391ADB"/>
    <w:rsid w:val="00391FA6"/>
    <w:rsid w:val="00394DD1"/>
    <w:rsid w:val="003A7D90"/>
    <w:rsid w:val="003B0CCF"/>
    <w:rsid w:val="003D080E"/>
    <w:rsid w:val="003E7846"/>
    <w:rsid w:val="003F1147"/>
    <w:rsid w:val="0040097A"/>
    <w:rsid w:val="004032F8"/>
    <w:rsid w:val="00403CFD"/>
    <w:rsid w:val="00404263"/>
    <w:rsid w:val="00412452"/>
    <w:rsid w:val="00412996"/>
    <w:rsid w:val="004135AB"/>
    <w:rsid w:val="004156F2"/>
    <w:rsid w:val="004315D8"/>
    <w:rsid w:val="00432733"/>
    <w:rsid w:val="004340EE"/>
    <w:rsid w:val="00434A7D"/>
    <w:rsid w:val="00444D1C"/>
    <w:rsid w:val="00452D4B"/>
    <w:rsid w:val="004536AF"/>
    <w:rsid w:val="004620F9"/>
    <w:rsid w:val="00463B45"/>
    <w:rsid w:val="00491314"/>
    <w:rsid w:val="004A15E6"/>
    <w:rsid w:val="004C1F74"/>
    <w:rsid w:val="004D06FC"/>
    <w:rsid w:val="004D4C69"/>
    <w:rsid w:val="00501A57"/>
    <w:rsid w:val="00521140"/>
    <w:rsid w:val="00524CA9"/>
    <w:rsid w:val="00527C99"/>
    <w:rsid w:val="00556CFB"/>
    <w:rsid w:val="005613AF"/>
    <w:rsid w:val="00562723"/>
    <w:rsid w:val="00577B91"/>
    <w:rsid w:val="005854A4"/>
    <w:rsid w:val="005B69D6"/>
    <w:rsid w:val="0060073B"/>
    <w:rsid w:val="00611D3B"/>
    <w:rsid w:val="00632CC8"/>
    <w:rsid w:val="00636799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6DE"/>
    <w:rsid w:val="0067276F"/>
    <w:rsid w:val="00687DC6"/>
    <w:rsid w:val="006A4AA3"/>
    <w:rsid w:val="006A6ED3"/>
    <w:rsid w:val="006C37B3"/>
    <w:rsid w:val="006E2BD6"/>
    <w:rsid w:val="006E5CFB"/>
    <w:rsid w:val="006E61E4"/>
    <w:rsid w:val="00702D50"/>
    <w:rsid w:val="0070310B"/>
    <w:rsid w:val="00703527"/>
    <w:rsid w:val="00716DC8"/>
    <w:rsid w:val="00720A52"/>
    <w:rsid w:val="00733E89"/>
    <w:rsid w:val="007358A1"/>
    <w:rsid w:val="00736917"/>
    <w:rsid w:val="007647E7"/>
    <w:rsid w:val="00773683"/>
    <w:rsid w:val="007751EF"/>
    <w:rsid w:val="007A01BF"/>
    <w:rsid w:val="007A17E0"/>
    <w:rsid w:val="007A5D59"/>
    <w:rsid w:val="007A7CC2"/>
    <w:rsid w:val="007B05E3"/>
    <w:rsid w:val="007C3008"/>
    <w:rsid w:val="007E4E26"/>
    <w:rsid w:val="007F0D04"/>
    <w:rsid w:val="007F207E"/>
    <w:rsid w:val="007F7E6B"/>
    <w:rsid w:val="00806F58"/>
    <w:rsid w:val="00816059"/>
    <w:rsid w:val="008212E5"/>
    <w:rsid w:val="008450B0"/>
    <w:rsid w:val="008524CC"/>
    <w:rsid w:val="008A07D3"/>
    <w:rsid w:val="008A0BD6"/>
    <w:rsid w:val="008B145E"/>
    <w:rsid w:val="008C3812"/>
    <w:rsid w:val="008C38AC"/>
    <w:rsid w:val="008C599B"/>
    <w:rsid w:val="008E1224"/>
    <w:rsid w:val="008E4092"/>
    <w:rsid w:val="008E5501"/>
    <w:rsid w:val="008F0A3A"/>
    <w:rsid w:val="009173F4"/>
    <w:rsid w:val="009237D0"/>
    <w:rsid w:val="0092632B"/>
    <w:rsid w:val="009304FF"/>
    <w:rsid w:val="00940DEB"/>
    <w:rsid w:val="009505BA"/>
    <w:rsid w:val="00953934"/>
    <w:rsid w:val="0097143A"/>
    <w:rsid w:val="00974AC9"/>
    <w:rsid w:val="00981778"/>
    <w:rsid w:val="00986D86"/>
    <w:rsid w:val="009875BF"/>
    <w:rsid w:val="00992109"/>
    <w:rsid w:val="009B731D"/>
    <w:rsid w:val="009C3B0F"/>
    <w:rsid w:val="009D29BA"/>
    <w:rsid w:val="009E225D"/>
    <w:rsid w:val="009E4C0E"/>
    <w:rsid w:val="009E5FE5"/>
    <w:rsid w:val="00A07B69"/>
    <w:rsid w:val="00A1143F"/>
    <w:rsid w:val="00A120F6"/>
    <w:rsid w:val="00A504FF"/>
    <w:rsid w:val="00A542ED"/>
    <w:rsid w:val="00A54BAD"/>
    <w:rsid w:val="00A71917"/>
    <w:rsid w:val="00A71E0F"/>
    <w:rsid w:val="00A829A5"/>
    <w:rsid w:val="00A8499F"/>
    <w:rsid w:val="00A858AC"/>
    <w:rsid w:val="00A93045"/>
    <w:rsid w:val="00AA614F"/>
    <w:rsid w:val="00AA648B"/>
    <w:rsid w:val="00AB6EA2"/>
    <w:rsid w:val="00AD73EE"/>
    <w:rsid w:val="00B03ACA"/>
    <w:rsid w:val="00B15270"/>
    <w:rsid w:val="00B213FE"/>
    <w:rsid w:val="00B51F27"/>
    <w:rsid w:val="00B56D77"/>
    <w:rsid w:val="00B659C5"/>
    <w:rsid w:val="00B810A4"/>
    <w:rsid w:val="00BA0610"/>
    <w:rsid w:val="00BA08D7"/>
    <w:rsid w:val="00BA176B"/>
    <w:rsid w:val="00BA202B"/>
    <w:rsid w:val="00BA53E1"/>
    <w:rsid w:val="00BB5C61"/>
    <w:rsid w:val="00BB7809"/>
    <w:rsid w:val="00BC0977"/>
    <w:rsid w:val="00BE3518"/>
    <w:rsid w:val="00C022E8"/>
    <w:rsid w:val="00C31A10"/>
    <w:rsid w:val="00C430D7"/>
    <w:rsid w:val="00C47637"/>
    <w:rsid w:val="00C542D1"/>
    <w:rsid w:val="00C713B0"/>
    <w:rsid w:val="00C72B25"/>
    <w:rsid w:val="00C749B3"/>
    <w:rsid w:val="00C75E31"/>
    <w:rsid w:val="00C845EF"/>
    <w:rsid w:val="00C939EC"/>
    <w:rsid w:val="00C93E63"/>
    <w:rsid w:val="00C96E13"/>
    <w:rsid w:val="00CA5565"/>
    <w:rsid w:val="00CD361A"/>
    <w:rsid w:val="00CE422E"/>
    <w:rsid w:val="00D26102"/>
    <w:rsid w:val="00D41F47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43FD"/>
    <w:rsid w:val="00DE7FC6"/>
    <w:rsid w:val="00E10EAB"/>
    <w:rsid w:val="00E11167"/>
    <w:rsid w:val="00E22581"/>
    <w:rsid w:val="00E31E68"/>
    <w:rsid w:val="00E97A89"/>
    <w:rsid w:val="00EA737D"/>
    <w:rsid w:val="00EB159F"/>
    <w:rsid w:val="00EC22EA"/>
    <w:rsid w:val="00ED78C0"/>
    <w:rsid w:val="00EE496B"/>
    <w:rsid w:val="00EF06DF"/>
    <w:rsid w:val="00EF3228"/>
    <w:rsid w:val="00F0673D"/>
    <w:rsid w:val="00F23087"/>
    <w:rsid w:val="00F32B9D"/>
    <w:rsid w:val="00F5117A"/>
    <w:rsid w:val="00F5329A"/>
    <w:rsid w:val="00F570FE"/>
    <w:rsid w:val="00F657D3"/>
    <w:rsid w:val="00FA11B3"/>
    <w:rsid w:val="00FA2232"/>
    <w:rsid w:val="00FA22AD"/>
    <w:rsid w:val="00FA2CBF"/>
    <w:rsid w:val="00FB79AF"/>
    <w:rsid w:val="00FC03C7"/>
    <w:rsid w:val="00FC14BF"/>
    <w:rsid w:val="00FC47FC"/>
    <w:rsid w:val="00FD2B61"/>
    <w:rsid w:val="00FE24A5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42BE-5FC1-43D9-A143-FAD0BBB8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Dorota Radoszewska</cp:lastModifiedBy>
  <cp:revision>2</cp:revision>
  <cp:lastPrinted>2018-12-10T11:39:00Z</cp:lastPrinted>
  <dcterms:created xsi:type="dcterms:W3CDTF">2023-08-23T09:59:00Z</dcterms:created>
  <dcterms:modified xsi:type="dcterms:W3CDTF">2023-08-23T09:59:00Z</dcterms:modified>
</cp:coreProperties>
</file>