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556ED6" w14:textId="77777777" w:rsidR="000E170A" w:rsidRPr="00192362" w:rsidRDefault="000E170A" w:rsidP="000E170A">
      <w:pPr>
        <w:tabs>
          <w:tab w:val="left" w:pos="5638"/>
        </w:tabs>
        <w:jc w:val="right"/>
        <w:rPr>
          <w:b/>
          <w:sz w:val="20"/>
          <w:szCs w:val="20"/>
          <w:lang w:eastAsia="pl-PL"/>
        </w:rPr>
      </w:pPr>
    </w:p>
    <w:p w14:paraId="528A00AD" w14:textId="77777777" w:rsidR="000E170A" w:rsidRPr="00192362" w:rsidRDefault="000E170A" w:rsidP="000E170A">
      <w:pPr>
        <w:tabs>
          <w:tab w:val="left" w:pos="5638"/>
        </w:tabs>
        <w:jc w:val="right"/>
        <w:rPr>
          <w:b/>
          <w:sz w:val="20"/>
          <w:szCs w:val="20"/>
          <w:lang w:eastAsia="pl-PL"/>
        </w:rPr>
      </w:pPr>
    </w:p>
    <w:p w14:paraId="6AF8143A" w14:textId="2ED8B002" w:rsidR="000E170A" w:rsidRPr="00192362" w:rsidRDefault="000E170A" w:rsidP="00210A2B">
      <w:pPr>
        <w:tabs>
          <w:tab w:val="left" w:pos="5638"/>
        </w:tabs>
        <w:jc w:val="right"/>
        <w:rPr>
          <w:b/>
          <w:sz w:val="20"/>
          <w:szCs w:val="20"/>
          <w:lang w:eastAsia="pl-PL"/>
        </w:rPr>
      </w:pPr>
      <w:r w:rsidRPr="00192362">
        <w:rPr>
          <w:b/>
          <w:sz w:val="20"/>
          <w:szCs w:val="20"/>
          <w:lang w:eastAsia="pl-PL"/>
        </w:rPr>
        <w:t xml:space="preserve">Załącznik nr </w:t>
      </w:r>
      <w:r w:rsidR="00210A2B" w:rsidRPr="00192362">
        <w:rPr>
          <w:b/>
          <w:sz w:val="20"/>
          <w:szCs w:val="20"/>
          <w:lang w:eastAsia="pl-PL"/>
        </w:rPr>
        <w:t>1</w:t>
      </w:r>
    </w:p>
    <w:p w14:paraId="4A2CE370" w14:textId="77777777" w:rsidR="00004850" w:rsidRPr="00192362" w:rsidRDefault="000D37F4" w:rsidP="00004850">
      <w:pPr>
        <w:tabs>
          <w:tab w:val="left" w:pos="3315"/>
        </w:tabs>
        <w:rPr>
          <w:lang w:eastAsia="pl-PL"/>
        </w:rPr>
      </w:pPr>
      <w:r w:rsidRPr="00192362">
        <w:rPr>
          <w:sz w:val="20"/>
          <w:lang w:eastAsia="pl-PL"/>
        </w:rPr>
        <w:t xml:space="preserve">                                                              </w:t>
      </w:r>
      <w:r w:rsidR="00FF62EB" w:rsidRPr="00192362">
        <w:rPr>
          <w:sz w:val="20"/>
          <w:lang w:eastAsia="pl-PL"/>
        </w:rPr>
        <w:tab/>
      </w:r>
      <w:r w:rsidR="00FF62EB" w:rsidRPr="00192362">
        <w:rPr>
          <w:sz w:val="20"/>
          <w:lang w:eastAsia="pl-PL"/>
        </w:rPr>
        <w:tab/>
      </w:r>
      <w:r w:rsidR="00FF62EB" w:rsidRPr="00192362">
        <w:rPr>
          <w:sz w:val="20"/>
          <w:lang w:eastAsia="pl-PL"/>
        </w:rPr>
        <w:tab/>
      </w:r>
      <w:r w:rsidR="00FF62EB" w:rsidRPr="00192362">
        <w:rPr>
          <w:sz w:val="20"/>
          <w:lang w:eastAsia="pl-PL"/>
        </w:rPr>
        <w:tab/>
      </w:r>
      <w:r w:rsidR="00FF62EB" w:rsidRPr="00192362">
        <w:rPr>
          <w:sz w:val="20"/>
          <w:lang w:eastAsia="pl-PL"/>
        </w:rPr>
        <w:tab/>
      </w:r>
    </w:p>
    <w:p w14:paraId="371E2EF5" w14:textId="77777777" w:rsidR="00004850" w:rsidRPr="00192362" w:rsidRDefault="00004850" w:rsidP="008E5501">
      <w:pPr>
        <w:tabs>
          <w:tab w:val="left" w:pos="1200"/>
          <w:tab w:val="left" w:pos="5638"/>
        </w:tabs>
        <w:rPr>
          <w:sz w:val="16"/>
          <w:szCs w:val="16"/>
          <w:lang w:eastAsia="pl-PL"/>
        </w:rPr>
      </w:pPr>
      <w:r w:rsidRPr="00192362">
        <w:rPr>
          <w:sz w:val="20"/>
          <w:lang w:eastAsia="pl-PL"/>
        </w:rPr>
        <w:tab/>
      </w:r>
      <w:r w:rsidRPr="00192362">
        <w:rPr>
          <w:sz w:val="20"/>
          <w:lang w:eastAsia="pl-PL"/>
        </w:rPr>
        <w:tab/>
      </w:r>
      <w:r w:rsidRPr="00192362">
        <w:rPr>
          <w:sz w:val="20"/>
          <w:lang w:eastAsia="pl-PL"/>
        </w:rPr>
        <w:tab/>
      </w:r>
    </w:p>
    <w:p w14:paraId="1BFC3CBB" w14:textId="77777777" w:rsidR="008E5501" w:rsidRPr="00192362" w:rsidRDefault="00004850" w:rsidP="008E5501">
      <w:pPr>
        <w:tabs>
          <w:tab w:val="left" w:pos="1200"/>
          <w:tab w:val="left" w:pos="5638"/>
        </w:tabs>
        <w:rPr>
          <w:sz w:val="20"/>
          <w:lang w:eastAsia="pl-PL"/>
        </w:rPr>
      </w:pPr>
      <w:r w:rsidRPr="00192362">
        <w:rPr>
          <w:sz w:val="20"/>
          <w:lang w:eastAsia="pl-PL"/>
        </w:rPr>
        <w:tab/>
      </w:r>
      <w:r w:rsidRPr="00192362">
        <w:rPr>
          <w:sz w:val="20"/>
          <w:lang w:eastAsia="pl-PL"/>
        </w:rPr>
        <w:tab/>
      </w:r>
      <w:r w:rsidRPr="00192362">
        <w:rPr>
          <w:sz w:val="20"/>
          <w:lang w:eastAsia="pl-PL"/>
        </w:rPr>
        <w:tab/>
      </w:r>
      <w:r w:rsidR="00DE7FC6" w:rsidRPr="00192362">
        <w:rPr>
          <w:sz w:val="20"/>
          <w:lang w:eastAsia="pl-PL"/>
        </w:rPr>
        <w:t>…………………………………………….</w:t>
      </w:r>
    </w:p>
    <w:p w14:paraId="36B28F9A" w14:textId="77777777" w:rsidR="008E5501" w:rsidRPr="00192362" w:rsidRDefault="00004850" w:rsidP="00004850">
      <w:pPr>
        <w:tabs>
          <w:tab w:val="left" w:pos="5220"/>
        </w:tabs>
        <w:rPr>
          <w:b/>
          <w:sz w:val="20"/>
          <w:lang w:eastAsia="pl-PL"/>
        </w:rPr>
      </w:pPr>
      <w:r w:rsidRPr="00192362">
        <w:rPr>
          <w:b/>
          <w:sz w:val="20"/>
          <w:lang w:eastAsia="pl-PL"/>
        </w:rPr>
        <w:tab/>
      </w:r>
      <w:r w:rsidR="00DA1435" w:rsidRPr="00192362">
        <w:rPr>
          <w:b/>
          <w:sz w:val="20"/>
          <w:lang w:eastAsia="pl-PL"/>
        </w:rPr>
        <w:tab/>
      </w:r>
      <w:r w:rsidR="00DA1435" w:rsidRPr="00192362">
        <w:rPr>
          <w:b/>
          <w:sz w:val="20"/>
          <w:lang w:eastAsia="pl-PL"/>
        </w:rPr>
        <w:tab/>
      </w:r>
      <w:r w:rsidR="00773683" w:rsidRPr="00192362">
        <w:rPr>
          <w:b/>
          <w:sz w:val="20"/>
          <w:lang w:eastAsia="pl-PL"/>
        </w:rPr>
        <w:t xml:space="preserve"> </w:t>
      </w:r>
      <w:r w:rsidR="008E5501" w:rsidRPr="00192362">
        <w:rPr>
          <w:sz w:val="20"/>
          <w:lang w:eastAsia="pl-PL"/>
        </w:rPr>
        <w:t>(miejscowość, data)</w:t>
      </w:r>
      <w:r w:rsidR="008E5501" w:rsidRPr="00192362">
        <w:rPr>
          <w:b/>
          <w:sz w:val="20"/>
          <w:lang w:eastAsia="pl-PL"/>
        </w:rPr>
        <w:t xml:space="preserve">             </w:t>
      </w:r>
      <w:r w:rsidR="008E5501" w:rsidRPr="00192362">
        <w:rPr>
          <w:lang w:eastAsia="pl-PL"/>
        </w:rPr>
        <w:t xml:space="preserve">    </w:t>
      </w:r>
    </w:p>
    <w:p w14:paraId="7B3BCD3A" w14:textId="77777777" w:rsidR="008E5501" w:rsidRPr="00192362" w:rsidRDefault="008E5501" w:rsidP="008E5501">
      <w:pPr>
        <w:contextualSpacing/>
        <w:rPr>
          <w:sz w:val="40"/>
          <w:szCs w:val="40"/>
          <w:lang w:eastAsia="pl-PL"/>
        </w:rPr>
      </w:pP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rFonts w:ascii="Symbol" w:hAnsi="Symbol"/>
          <w:sz w:val="40"/>
          <w:szCs w:val="40"/>
          <w:lang w:eastAsia="pl-PL"/>
        </w:rPr>
        <w:t>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</w:p>
    <w:p w14:paraId="403D1272" w14:textId="77777777" w:rsidR="008E5501" w:rsidRPr="00192362" w:rsidRDefault="008E5501" w:rsidP="008E5501">
      <w:pPr>
        <w:tabs>
          <w:tab w:val="left" w:pos="5220"/>
        </w:tabs>
        <w:rPr>
          <w:sz w:val="20"/>
          <w:lang w:eastAsia="pl-PL"/>
        </w:rPr>
      </w:pPr>
      <w:r w:rsidRPr="00192362">
        <w:rPr>
          <w:sz w:val="20"/>
          <w:lang w:eastAsia="pl-PL"/>
        </w:rPr>
        <w:t xml:space="preserve">                              (imię)</w:t>
      </w:r>
    </w:p>
    <w:p w14:paraId="01F97A4E" w14:textId="77777777" w:rsidR="008E5501" w:rsidRPr="00192362" w:rsidRDefault="008E5501" w:rsidP="008E5501">
      <w:pPr>
        <w:contextualSpacing/>
        <w:rPr>
          <w:sz w:val="40"/>
          <w:szCs w:val="40"/>
          <w:lang w:eastAsia="pl-PL"/>
        </w:rPr>
      </w:pP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rFonts w:ascii="Symbol" w:hAnsi="Symbol"/>
          <w:sz w:val="40"/>
          <w:szCs w:val="40"/>
          <w:lang w:eastAsia="pl-PL"/>
        </w:rPr>
        <w:t>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</w:p>
    <w:p w14:paraId="5AD5C279" w14:textId="77777777" w:rsidR="008E5501" w:rsidRPr="00192362" w:rsidRDefault="008E5501" w:rsidP="008E5501">
      <w:pPr>
        <w:tabs>
          <w:tab w:val="left" w:pos="1095"/>
        </w:tabs>
        <w:rPr>
          <w:sz w:val="20"/>
          <w:lang w:eastAsia="pl-PL"/>
        </w:rPr>
      </w:pPr>
      <w:r w:rsidRPr="00192362">
        <w:rPr>
          <w:sz w:val="20"/>
          <w:lang w:eastAsia="pl-PL"/>
        </w:rPr>
        <w:tab/>
        <w:t xml:space="preserve">    (nazwisko)</w:t>
      </w:r>
    </w:p>
    <w:p w14:paraId="55928861" w14:textId="77777777" w:rsidR="00601439" w:rsidRPr="00192362" w:rsidRDefault="00601439" w:rsidP="00601439">
      <w:pPr>
        <w:contextualSpacing/>
        <w:rPr>
          <w:sz w:val="40"/>
          <w:szCs w:val="40"/>
          <w:lang w:eastAsia="pl-PL"/>
        </w:rPr>
      </w:pP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rFonts w:ascii="Symbol" w:hAnsi="Symbol"/>
          <w:sz w:val="40"/>
          <w:szCs w:val="40"/>
          <w:lang w:eastAsia="pl-PL"/>
        </w:rPr>
        <w:t>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</w:p>
    <w:p w14:paraId="7186DBB5" w14:textId="77777777" w:rsidR="00601439" w:rsidRPr="00192362" w:rsidRDefault="00272F02" w:rsidP="00601439">
      <w:pPr>
        <w:tabs>
          <w:tab w:val="left" w:pos="1095"/>
        </w:tabs>
        <w:rPr>
          <w:sz w:val="20"/>
          <w:lang w:eastAsia="pl-PL"/>
        </w:rPr>
      </w:pPr>
      <w:r w:rsidRPr="00192362">
        <w:rPr>
          <w:sz w:val="20"/>
          <w:lang w:eastAsia="pl-PL"/>
        </w:rPr>
        <w:t xml:space="preserve">       </w:t>
      </w:r>
      <w:r w:rsidR="00601439" w:rsidRPr="00192362">
        <w:rPr>
          <w:sz w:val="20"/>
          <w:lang w:eastAsia="pl-PL"/>
        </w:rPr>
        <w:t>(</w:t>
      </w:r>
      <w:r w:rsidR="00494A45" w:rsidRPr="00192362">
        <w:rPr>
          <w:sz w:val="20"/>
          <w:lang w:eastAsia="pl-PL"/>
        </w:rPr>
        <w:t xml:space="preserve">nazwisko </w:t>
      </w:r>
      <w:r w:rsidRPr="00192362">
        <w:rPr>
          <w:sz w:val="20"/>
          <w:lang w:eastAsia="pl-PL"/>
        </w:rPr>
        <w:t>w okresie uczęszczania do szkoły</w:t>
      </w:r>
      <w:r w:rsidR="00601439" w:rsidRPr="00192362">
        <w:rPr>
          <w:sz w:val="20"/>
          <w:lang w:eastAsia="pl-PL"/>
        </w:rPr>
        <w:t>)</w:t>
      </w:r>
    </w:p>
    <w:p w14:paraId="5DA7B33A" w14:textId="77777777" w:rsidR="00601439" w:rsidRPr="00192362" w:rsidRDefault="00FE4171" w:rsidP="00DC6620">
      <w:pPr>
        <w:tabs>
          <w:tab w:val="left" w:pos="5220"/>
        </w:tabs>
        <w:rPr>
          <w:sz w:val="40"/>
          <w:szCs w:val="40"/>
          <w:lang w:eastAsia="pl-PL"/>
        </w:rPr>
      </w:pP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="00CB097E" w:rsidRPr="00192362">
        <w:rPr>
          <w:rFonts w:ascii="Symbol" w:hAnsi="Symbol"/>
          <w:sz w:val="40"/>
          <w:szCs w:val="40"/>
          <w:lang w:eastAsia="pl-PL"/>
        </w:rPr>
        <w:t></w:t>
      </w:r>
      <w:r w:rsidR="00CB097E" w:rsidRPr="00192362">
        <w:rPr>
          <w:rFonts w:ascii="Symbol" w:hAnsi="Symbol"/>
          <w:sz w:val="40"/>
          <w:szCs w:val="40"/>
          <w:lang w:eastAsia="pl-PL"/>
        </w:rPr>
        <w:t></w:t>
      </w:r>
      <w:r w:rsidR="00CB097E" w:rsidRPr="00192362">
        <w:rPr>
          <w:rFonts w:ascii="Symbol" w:hAnsi="Symbol"/>
          <w:sz w:val="40"/>
          <w:szCs w:val="40"/>
          <w:lang w:eastAsia="pl-PL"/>
        </w:rPr>
        <w:t>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="00CB097E" w:rsidRPr="00192362">
        <w:rPr>
          <w:sz w:val="40"/>
          <w:szCs w:val="40"/>
          <w:lang w:eastAsia="pl-PL"/>
        </w:rPr>
        <w:t xml:space="preserve"> 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  <w:r w:rsidRPr="00192362">
        <w:rPr>
          <w:rFonts w:ascii="Symbol" w:hAnsi="Symbol"/>
          <w:sz w:val="40"/>
          <w:szCs w:val="40"/>
          <w:lang w:eastAsia="pl-PL"/>
        </w:rPr>
        <w:t></w:t>
      </w:r>
      <w:r w:rsidRPr="00192362">
        <w:rPr>
          <w:sz w:val="40"/>
          <w:szCs w:val="40"/>
          <w:lang w:eastAsia="pl-PL"/>
        </w:rPr>
        <w:t xml:space="preserve"> </w:t>
      </w:r>
    </w:p>
    <w:p w14:paraId="0593974F" w14:textId="77777777" w:rsidR="008E5501" w:rsidRPr="00192362" w:rsidRDefault="00601439" w:rsidP="00DC6620">
      <w:pPr>
        <w:tabs>
          <w:tab w:val="left" w:pos="5220"/>
        </w:tabs>
        <w:rPr>
          <w:sz w:val="20"/>
          <w:lang w:eastAsia="pl-PL"/>
        </w:rPr>
      </w:pPr>
      <w:r w:rsidRPr="00192362">
        <w:rPr>
          <w:sz w:val="20"/>
          <w:lang w:eastAsia="pl-PL"/>
        </w:rPr>
        <w:t xml:space="preserve">             (data urodzenia</w:t>
      </w:r>
      <w:r w:rsidR="00FE4171" w:rsidRPr="00192362">
        <w:rPr>
          <w:sz w:val="20"/>
          <w:lang w:eastAsia="pl-PL"/>
        </w:rPr>
        <w:t>)</w:t>
      </w:r>
      <w:r w:rsidR="008E5501" w:rsidRPr="00192362">
        <w:rPr>
          <w:sz w:val="20"/>
          <w:lang w:eastAsia="pl-PL"/>
        </w:rPr>
        <w:tab/>
      </w:r>
      <w:r w:rsidR="008E5501" w:rsidRPr="00192362">
        <w:rPr>
          <w:sz w:val="18"/>
          <w:szCs w:val="18"/>
          <w:lang w:eastAsia="pl-PL"/>
        </w:rPr>
        <w:t xml:space="preserve">              </w:t>
      </w:r>
    </w:p>
    <w:p w14:paraId="0A206002" w14:textId="77777777" w:rsidR="008E5501" w:rsidRPr="00192362" w:rsidRDefault="008E5501" w:rsidP="008E5501">
      <w:pPr>
        <w:rPr>
          <w:sz w:val="20"/>
          <w:lang w:eastAsia="pl-PL"/>
        </w:rPr>
      </w:pPr>
      <w:r w:rsidRPr="00192362">
        <w:rPr>
          <w:sz w:val="20"/>
          <w:lang w:eastAsia="pl-PL"/>
        </w:rPr>
        <w:t>.........................................................................................................</w:t>
      </w:r>
    </w:p>
    <w:p w14:paraId="170FE9F2" w14:textId="77777777" w:rsidR="001E0959" w:rsidRPr="00192362" w:rsidRDefault="001E0959" w:rsidP="008E5501">
      <w:pPr>
        <w:rPr>
          <w:sz w:val="16"/>
          <w:szCs w:val="16"/>
          <w:lang w:eastAsia="pl-PL"/>
        </w:rPr>
      </w:pPr>
    </w:p>
    <w:p w14:paraId="588EABC0" w14:textId="77777777" w:rsidR="008E5501" w:rsidRPr="00192362" w:rsidRDefault="008E5501" w:rsidP="008E5501">
      <w:pPr>
        <w:rPr>
          <w:sz w:val="20"/>
          <w:lang w:eastAsia="pl-PL"/>
        </w:rPr>
      </w:pPr>
      <w:r w:rsidRPr="00192362">
        <w:rPr>
          <w:sz w:val="20"/>
          <w:lang w:eastAsia="pl-PL"/>
        </w:rPr>
        <w:t>........................................................................................................</w:t>
      </w:r>
    </w:p>
    <w:p w14:paraId="745FBF7C" w14:textId="77777777" w:rsidR="008E5501" w:rsidRPr="00192362" w:rsidRDefault="008E5501" w:rsidP="0024371E">
      <w:pPr>
        <w:spacing w:after="120"/>
        <w:ind w:left="708" w:firstLine="708"/>
        <w:rPr>
          <w:sz w:val="20"/>
          <w:lang w:eastAsia="pl-PL"/>
        </w:rPr>
      </w:pPr>
      <w:r w:rsidRPr="00192362">
        <w:rPr>
          <w:sz w:val="20"/>
          <w:lang w:eastAsia="pl-PL"/>
        </w:rPr>
        <w:t>(adres</w:t>
      </w:r>
      <w:r w:rsidR="00494A45" w:rsidRPr="00192362">
        <w:rPr>
          <w:sz w:val="20"/>
          <w:lang w:eastAsia="pl-PL"/>
        </w:rPr>
        <w:t xml:space="preserve"> do korespondencji</w:t>
      </w:r>
      <w:r w:rsidRPr="00192362">
        <w:rPr>
          <w:sz w:val="20"/>
          <w:lang w:eastAsia="pl-PL"/>
        </w:rPr>
        <w:t>)</w:t>
      </w:r>
    </w:p>
    <w:p w14:paraId="1841F6FA" w14:textId="77777777" w:rsidR="0024371E" w:rsidRPr="00192362" w:rsidRDefault="0024371E" w:rsidP="0024371E">
      <w:pPr>
        <w:rPr>
          <w:sz w:val="20"/>
        </w:rPr>
      </w:pPr>
      <w:r w:rsidRPr="00192362">
        <w:rPr>
          <w:sz w:val="20"/>
        </w:rPr>
        <w:t xml:space="preserve">…………………………………………………………………....  </w:t>
      </w:r>
    </w:p>
    <w:p w14:paraId="35ACA345" w14:textId="77777777" w:rsidR="0024371E" w:rsidRPr="00192362" w:rsidRDefault="0024371E" w:rsidP="0024371E">
      <w:pPr>
        <w:ind w:left="708" w:firstLine="708"/>
        <w:rPr>
          <w:sz w:val="20"/>
        </w:rPr>
      </w:pPr>
      <w:r w:rsidRPr="00192362">
        <w:rPr>
          <w:sz w:val="20"/>
        </w:rPr>
        <w:t xml:space="preserve">(telefon, e-mail )                                                </w:t>
      </w:r>
    </w:p>
    <w:p w14:paraId="3B006EB9" w14:textId="77777777" w:rsidR="008E5501" w:rsidRPr="00192362" w:rsidRDefault="008E5501" w:rsidP="008E5501">
      <w:pPr>
        <w:keepNext/>
        <w:numPr>
          <w:ilvl w:val="0"/>
          <w:numId w:val="7"/>
        </w:numPr>
        <w:tabs>
          <w:tab w:val="left" w:pos="0"/>
        </w:tabs>
        <w:outlineLvl w:val="0"/>
        <w:rPr>
          <w:b/>
          <w:bCs/>
          <w:sz w:val="22"/>
          <w:szCs w:val="22"/>
          <w:lang w:eastAsia="pl-PL"/>
        </w:rPr>
      </w:pPr>
      <w:r w:rsidRPr="00192362">
        <w:rPr>
          <w:b/>
          <w:bCs/>
          <w:lang w:eastAsia="pl-PL"/>
        </w:rPr>
        <w:tab/>
      </w:r>
      <w:r w:rsidRPr="00192362">
        <w:rPr>
          <w:b/>
          <w:bCs/>
          <w:lang w:eastAsia="pl-PL"/>
        </w:rPr>
        <w:tab/>
      </w:r>
      <w:r w:rsidR="0024371E" w:rsidRPr="00192362">
        <w:rPr>
          <w:b/>
          <w:bCs/>
          <w:lang w:eastAsia="pl-PL"/>
        </w:rPr>
        <w:tab/>
      </w:r>
      <w:r w:rsidR="0024371E" w:rsidRPr="00192362">
        <w:rPr>
          <w:b/>
          <w:bCs/>
          <w:lang w:eastAsia="pl-PL"/>
        </w:rPr>
        <w:tab/>
      </w:r>
      <w:r w:rsidR="0024371E" w:rsidRPr="00192362">
        <w:rPr>
          <w:b/>
          <w:bCs/>
          <w:lang w:eastAsia="pl-PL"/>
        </w:rPr>
        <w:tab/>
      </w:r>
      <w:r w:rsidR="0024371E" w:rsidRPr="00192362">
        <w:rPr>
          <w:b/>
          <w:bCs/>
          <w:lang w:eastAsia="pl-PL"/>
        </w:rPr>
        <w:tab/>
      </w:r>
      <w:r w:rsidR="0024371E" w:rsidRPr="00192362">
        <w:rPr>
          <w:b/>
          <w:bCs/>
          <w:lang w:eastAsia="pl-PL"/>
        </w:rPr>
        <w:tab/>
      </w:r>
      <w:r w:rsidR="0024371E" w:rsidRPr="00192362">
        <w:rPr>
          <w:b/>
          <w:bCs/>
          <w:lang w:eastAsia="pl-PL"/>
        </w:rPr>
        <w:tab/>
      </w:r>
      <w:r w:rsidRPr="00192362">
        <w:rPr>
          <w:b/>
          <w:bCs/>
          <w:sz w:val="22"/>
          <w:szCs w:val="22"/>
          <w:lang w:eastAsia="pl-PL"/>
        </w:rPr>
        <w:t>Kuratorium Oświaty w Katowicach</w:t>
      </w:r>
    </w:p>
    <w:p w14:paraId="1AA49530" w14:textId="77777777" w:rsidR="008E5501" w:rsidRPr="00192362" w:rsidRDefault="008E5501" w:rsidP="008E5501">
      <w:pPr>
        <w:rPr>
          <w:b/>
          <w:sz w:val="22"/>
          <w:szCs w:val="22"/>
          <w:lang w:eastAsia="pl-PL"/>
        </w:rPr>
      </w:pPr>
      <w:r w:rsidRPr="00192362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  <w:r w:rsidRPr="00192362">
        <w:rPr>
          <w:b/>
          <w:sz w:val="22"/>
          <w:szCs w:val="22"/>
          <w:lang w:eastAsia="pl-PL"/>
        </w:rPr>
        <w:tab/>
      </w:r>
      <w:r w:rsidRPr="00192362">
        <w:rPr>
          <w:b/>
          <w:sz w:val="22"/>
          <w:szCs w:val="22"/>
          <w:lang w:eastAsia="pl-PL"/>
        </w:rPr>
        <w:tab/>
        <w:t>ul. Powstańców 41a</w:t>
      </w:r>
    </w:p>
    <w:p w14:paraId="36FC0E15" w14:textId="77777777" w:rsidR="008E5501" w:rsidRPr="00192362" w:rsidRDefault="008E5501" w:rsidP="008E5501">
      <w:pPr>
        <w:rPr>
          <w:b/>
          <w:sz w:val="22"/>
          <w:szCs w:val="22"/>
          <w:lang w:eastAsia="pl-PL"/>
        </w:rPr>
      </w:pPr>
      <w:r w:rsidRPr="00192362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192362">
        <w:rPr>
          <w:b/>
          <w:sz w:val="22"/>
          <w:szCs w:val="22"/>
          <w:lang w:eastAsia="pl-PL"/>
        </w:rPr>
        <w:tab/>
        <w:t xml:space="preserve">  </w:t>
      </w:r>
      <w:r w:rsidRPr="00192362">
        <w:rPr>
          <w:b/>
          <w:sz w:val="22"/>
          <w:szCs w:val="22"/>
          <w:lang w:eastAsia="pl-PL"/>
        </w:rPr>
        <w:tab/>
      </w:r>
      <w:r w:rsidR="00DC6620" w:rsidRPr="00192362">
        <w:rPr>
          <w:b/>
          <w:sz w:val="22"/>
          <w:szCs w:val="22"/>
          <w:lang w:eastAsia="pl-PL"/>
        </w:rPr>
        <w:tab/>
      </w:r>
      <w:r w:rsidRPr="00192362">
        <w:rPr>
          <w:b/>
          <w:sz w:val="22"/>
          <w:szCs w:val="22"/>
          <w:lang w:eastAsia="pl-PL"/>
        </w:rPr>
        <w:t>40-024 Katowice</w:t>
      </w:r>
    </w:p>
    <w:p w14:paraId="7EB50594" w14:textId="77777777" w:rsidR="0024371E" w:rsidRPr="00192362" w:rsidRDefault="0024371E" w:rsidP="008E5501">
      <w:pPr>
        <w:rPr>
          <w:b/>
          <w:sz w:val="22"/>
          <w:szCs w:val="22"/>
          <w:lang w:eastAsia="pl-PL"/>
        </w:rPr>
      </w:pPr>
    </w:p>
    <w:p w14:paraId="01A409B0" w14:textId="77777777" w:rsidR="00CB097E" w:rsidRPr="00192362" w:rsidRDefault="00CB097E" w:rsidP="00D72E6A">
      <w:pPr>
        <w:jc w:val="center"/>
        <w:rPr>
          <w:b/>
          <w:sz w:val="22"/>
          <w:szCs w:val="22"/>
          <w:lang w:eastAsia="pl-PL"/>
        </w:rPr>
      </w:pPr>
    </w:p>
    <w:p w14:paraId="0D144F6D" w14:textId="77777777" w:rsidR="00697879" w:rsidRPr="00192362" w:rsidRDefault="0024371E" w:rsidP="00D72E6A">
      <w:pPr>
        <w:jc w:val="center"/>
        <w:rPr>
          <w:b/>
          <w:lang w:eastAsia="pl-PL"/>
        </w:rPr>
      </w:pPr>
      <w:r w:rsidRPr="00192362">
        <w:rPr>
          <w:b/>
          <w:sz w:val="22"/>
          <w:szCs w:val="22"/>
          <w:lang w:eastAsia="pl-PL"/>
        </w:rPr>
        <w:t xml:space="preserve">Obowiązek informacyjny RODO – </w:t>
      </w:r>
      <w:r w:rsidR="00B8507F" w:rsidRPr="00192362">
        <w:rPr>
          <w:b/>
          <w:lang w:eastAsia="pl-PL"/>
        </w:rPr>
        <w:t xml:space="preserve">wydanie </w:t>
      </w:r>
      <w:r w:rsidR="00697879" w:rsidRPr="00192362">
        <w:rPr>
          <w:b/>
          <w:lang w:eastAsia="pl-PL"/>
        </w:rPr>
        <w:t xml:space="preserve">zaświadczenia </w:t>
      </w:r>
    </w:p>
    <w:p w14:paraId="5F37BBB3" w14:textId="77777777" w:rsidR="00494A45" w:rsidRPr="00192362" w:rsidRDefault="00494A45" w:rsidP="00D72E6A">
      <w:pPr>
        <w:jc w:val="center"/>
        <w:rPr>
          <w:b/>
          <w:lang w:eastAsia="pl-PL"/>
        </w:rPr>
      </w:pPr>
    </w:p>
    <w:p w14:paraId="7828A2B8" w14:textId="77777777" w:rsidR="00623A48" w:rsidRPr="00192362" w:rsidRDefault="00623A48" w:rsidP="00623A48">
      <w:pPr>
        <w:jc w:val="both"/>
        <w:rPr>
          <w:sz w:val="20"/>
          <w:szCs w:val="20"/>
        </w:rPr>
      </w:pPr>
      <w:r w:rsidRPr="00192362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14:paraId="49F76986" w14:textId="45EEEC58" w:rsidR="00623A48" w:rsidRPr="00192362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t xml:space="preserve">administratorem Pani/Pana danych osobowych jest Śląski Kurator Oświaty. Dane do kontaktu: Kuratorium Oświaty w Katowicach, ul. Powstańców 41a, 40-024 Katowice, e-mail: kancelaria@kuratorium.katowice.pl, skrytka </w:t>
      </w:r>
      <w:proofErr w:type="spellStart"/>
      <w:r w:rsidRPr="00192362">
        <w:rPr>
          <w:sz w:val="20"/>
          <w:szCs w:val="20"/>
        </w:rPr>
        <w:t>ePUAP</w:t>
      </w:r>
      <w:proofErr w:type="spellEnd"/>
      <w:r w:rsidRPr="00192362">
        <w:rPr>
          <w:sz w:val="20"/>
          <w:szCs w:val="20"/>
        </w:rPr>
        <w:t>: /y77uu54yfi/skrytka</w:t>
      </w:r>
      <w:r w:rsidR="0029018F" w:rsidRPr="00192362">
        <w:rPr>
          <w:sz w:val="20"/>
          <w:szCs w:val="20"/>
        </w:rPr>
        <w:t xml:space="preserve">, skrzynka </w:t>
      </w:r>
      <w:proofErr w:type="spellStart"/>
      <w:r w:rsidR="0029018F" w:rsidRPr="00192362">
        <w:rPr>
          <w:sz w:val="20"/>
          <w:szCs w:val="20"/>
        </w:rPr>
        <w:t>eDoręczeń</w:t>
      </w:r>
      <w:proofErr w:type="spellEnd"/>
      <w:r w:rsidR="0029018F" w:rsidRPr="00192362">
        <w:rPr>
          <w:sz w:val="20"/>
          <w:szCs w:val="20"/>
        </w:rPr>
        <w:t xml:space="preserve"> AE:PL-87762-10030-JEJIW-26.</w:t>
      </w:r>
    </w:p>
    <w:p w14:paraId="33981D1C" w14:textId="77777777" w:rsidR="00623A48" w:rsidRPr="00192362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t>administrator danych powołał inspektora ochrony danych. Dane kontaktowe inspektora ochrony danych: e-mail: iod@kuratorium.katowice.pl, numer telefonu: 32</w:t>
      </w:r>
      <w:r w:rsidR="00A57789" w:rsidRPr="00192362">
        <w:rPr>
          <w:sz w:val="20"/>
          <w:szCs w:val="20"/>
        </w:rPr>
        <w:t>/</w:t>
      </w:r>
      <w:r w:rsidRPr="00192362">
        <w:rPr>
          <w:sz w:val="20"/>
          <w:szCs w:val="20"/>
        </w:rPr>
        <w:t>606 30 37.</w:t>
      </w:r>
    </w:p>
    <w:p w14:paraId="6DA1966F" w14:textId="734F5E4F" w:rsidR="00A57789" w:rsidRPr="00192362" w:rsidRDefault="00623A48" w:rsidP="001E05FF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t>Pani/Pana dane osobowe przetwarzane będą w celu wystawienia zaświadczenia na podstawie: art. 6 ust. 1 lit. a (nr telefonu, adres e-mail) oraz art. 6 ust. 1 lit. c (imię i nazwisko, adres do korespondencji, data i miejsce urodzenia) RODO ogólnego rozporządzenia o ochronie danych osobowych z dnia 27 kwietnia 2016 r., zgodnie z którym przetwarzanie danych osobowych jest niezbędne do wypełnienia obowiązku prawnego ciążącego na administratorze, w związku z przepisami ustawy z dnia 7 września 1991 r. o systemie oświaty (Dz. U. z 202</w:t>
      </w:r>
      <w:r w:rsidR="00B83598" w:rsidRPr="00192362">
        <w:rPr>
          <w:sz w:val="20"/>
          <w:szCs w:val="20"/>
        </w:rPr>
        <w:t>4</w:t>
      </w:r>
      <w:r w:rsidRPr="00192362">
        <w:rPr>
          <w:sz w:val="20"/>
          <w:szCs w:val="20"/>
        </w:rPr>
        <w:t xml:space="preserve"> r. poz. </w:t>
      </w:r>
      <w:r w:rsidR="00B83598" w:rsidRPr="00192362">
        <w:rPr>
          <w:sz w:val="20"/>
          <w:szCs w:val="20"/>
        </w:rPr>
        <w:t>750</w:t>
      </w:r>
      <w:r w:rsidRPr="00192362">
        <w:rPr>
          <w:sz w:val="20"/>
          <w:szCs w:val="20"/>
        </w:rPr>
        <w:t xml:space="preserve"> z </w:t>
      </w:r>
      <w:proofErr w:type="spellStart"/>
      <w:r w:rsidRPr="00192362">
        <w:rPr>
          <w:sz w:val="20"/>
          <w:szCs w:val="20"/>
        </w:rPr>
        <w:t>późn</w:t>
      </w:r>
      <w:proofErr w:type="spellEnd"/>
      <w:r w:rsidRPr="00192362">
        <w:rPr>
          <w:sz w:val="20"/>
          <w:szCs w:val="20"/>
        </w:rPr>
        <w:t xml:space="preserve">. zm.) i § </w:t>
      </w:r>
      <w:r w:rsidR="00A57789" w:rsidRPr="00192362">
        <w:rPr>
          <w:sz w:val="20"/>
          <w:szCs w:val="20"/>
        </w:rPr>
        <w:t xml:space="preserve">61 rozporządzenia Ministra Edukacji Narodowej i Nauki z dnia 7 czerwca 2023 r. w sprawie świadectw, dyplomów państwowych i innych druków (Dz. U. z 2023 r.,  poz. 1120 z </w:t>
      </w:r>
      <w:proofErr w:type="spellStart"/>
      <w:r w:rsidR="00A57789" w:rsidRPr="00192362">
        <w:rPr>
          <w:sz w:val="20"/>
          <w:szCs w:val="20"/>
        </w:rPr>
        <w:t>późn</w:t>
      </w:r>
      <w:proofErr w:type="spellEnd"/>
      <w:r w:rsidR="00A57789" w:rsidRPr="00192362">
        <w:rPr>
          <w:sz w:val="20"/>
          <w:szCs w:val="20"/>
        </w:rPr>
        <w:t>. zm.) oraz art. 217 ustawy z dnia 14 czerwca 1960 r. kodeks postępowania administracyjnego (Dz. U. z 202</w:t>
      </w:r>
      <w:r w:rsidR="00B83598" w:rsidRPr="00192362">
        <w:rPr>
          <w:sz w:val="20"/>
          <w:szCs w:val="20"/>
        </w:rPr>
        <w:t>4</w:t>
      </w:r>
      <w:r w:rsidR="00A57789" w:rsidRPr="00192362">
        <w:rPr>
          <w:sz w:val="20"/>
          <w:szCs w:val="20"/>
        </w:rPr>
        <w:t xml:space="preserve"> r., poz. 5</w:t>
      </w:r>
      <w:r w:rsidR="00B83598" w:rsidRPr="00192362">
        <w:rPr>
          <w:sz w:val="20"/>
          <w:szCs w:val="20"/>
        </w:rPr>
        <w:t>72</w:t>
      </w:r>
      <w:r w:rsidR="00A57789" w:rsidRPr="00192362">
        <w:rPr>
          <w:sz w:val="20"/>
          <w:szCs w:val="20"/>
        </w:rPr>
        <w:t xml:space="preserve"> z </w:t>
      </w:r>
      <w:proofErr w:type="spellStart"/>
      <w:r w:rsidR="00A57789" w:rsidRPr="00192362">
        <w:rPr>
          <w:sz w:val="20"/>
          <w:szCs w:val="20"/>
        </w:rPr>
        <w:t>późn</w:t>
      </w:r>
      <w:proofErr w:type="spellEnd"/>
      <w:r w:rsidR="00A57789" w:rsidRPr="00192362">
        <w:rPr>
          <w:sz w:val="20"/>
          <w:szCs w:val="20"/>
        </w:rPr>
        <w:t>. zm.).</w:t>
      </w:r>
    </w:p>
    <w:p w14:paraId="6B15034D" w14:textId="77777777" w:rsidR="007A1416" w:rsidRPr="00192362" w:rsidRDefault="007A1416" w:rsidP="007A141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202C9F3B" w14:textId="77777777" w:rsidR="00623A48" w:rsidRPr="00192362" w:rsidRDefault="00623A48" w:rsidP="001E05FF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t>Pani/Pana dane osobowe będą przechowywane przez okres 5 lat od końca roku kalendarzowego, w którym dane pozyskano.</w:t>
      </w:r>
    </w:p>
    <w:p w14:paraId="6AE55074" w14:textId="77777777" w:rsidR="007A1416" w:rsidRPr="00192362" w:rsidRDefault="00623A48" w:rsidP="007A141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  <w:r w:rsidR="007A1416" w:rsidRPr="00192362">
        <w:rPr>
          <w:sz w:val="20"/>
          <w:szCs w:val="20"/>
        </w:rPr>
        <w:t xml:space="preserve"> Ma Pani/Pan prawo cofnięcia zgody w dowolnym momencie. Cofnięcie zgody nie wpłynie na zgodność z prawem przetwarzania, którego dokonano na podstawie zgody przed jej cofnięciem.</w:t>
      </w:r>
    </w:p>
    <w:p w14:paraId="7A4C70EB" w14:textId="77777777" w:rsidR="00623A48" w:rsidRPr="00192362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t xml:space="preserve">posiada Pani/Pan prawo wniesienia skargi do Prezesa Urzędu Ochrony Danych Osobowych, jeżeli Pani/Pana dane będą przetwarzane niezgodnie z przepisami </w:t>
      </w:r>
      <w:r w:rsidR="007A1416" w:rsidRPr="00192362">
        <w:rPr>
          <w:sz w:val="20"/>
          <w:szCs w:val="20"/>
        </w:rPr>
        <w:t xml:space="preserve">RODO </w:t>
      </w:r>
      <w:r w:rsidRPr="00192362">
        <w:rPr>
          <w:sz w:val="20"/>
          <w:szCs w:val="20"/>
        </w:rPr>
        <w:t>ogólnego rozporządzenia o ochronie danych osobowych z dnia 27 kwietnia 2016 r.</w:t>
      </w:r>
    </w:p>
    <w:p w14:paraId="6194CE19" w14:textId="0E512AEA" w:rsidR="00623A48" w:rsidRPr="00192362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192362">
        <w:rPr>
          <w:sz w:val="20"/>
          <w:szCs w:val="20"/>
        </w:rPr>
        <w:lastRenderedPageBreak/>
        <w:t>podanie przez Panią/Pana danych osobowych jest dobrowolne</w:t>
      </w:r>
      <w:r w:rsidRPr="00192362">
        <w:rPr>
          <w:i/>
          <w:sz w:val="20"/>
          <w:szCs w:val="20"/>
        </w:rPr>
        <w:t xml:space="preserve">. </w:t>
      </w:r>
      <w:r w:rsidRPr="00192362">
        <w:rPr>
          <w:sz w:val="20"/>
          <w:szCs w:val="20"/>
        </w:rPr>
        <w:t xml:space="preserve">Konsekwencją niepodania danych będzie pozostawienie wniosku bez rozpatrzenia. Podanie danych kontaktowych, tj. nr telefonu, adresu e-mail następuje za zgodą i ułatwi kontakt z </w:t>
      </w:r>
      <w:r w:rsidR="00B83598" w:rsidRPr="00192362">
        <w:rPr>
          <w:sz w:val="20"/>
          <w:szCs w:val="20"/>
        </w:rPr>
        <w:t>w</w:t>
      </w:r>
      <w:r w:rsidRPr="00192362">
        <w:rPr>
          <w:sz w:val="20"/>
          <w:szCs w:val="20"/>
        </w:rPr>
        <w:t>nioskodawcą.</w:t>
      </w:r>
    </w:p>
    <w:p w14:paraId="24B3701F" w14:textId="77777777" w:rsidR="00703527" w:rsidRPr="00192362" w:rsidRDefault="00623A48" w:rsidP="00623A48">
      <w:pPr>
        <w:numPr>
          <w:ilvl w:val="0"/>
          <w:numId w:val="10"/>
        </w:numPr>
        <w:ind w:left="720"/>
        <w:jc w:val="both"/>
        <w:rPr>
          <w:b/>
          <w:sz w:val="22"/>
          <w:szCs w:val="22"/>
          <w:lang w:eastAsia="pl-PL"/>
        </w:rPr>
      </w:pPr>
      <w:r w:rsidRPr="00192362">
        <w:rPr>
          <w:sz w:val="20"/>
          <w:szCs w:val="20"/>
        </w:rPr>
        <w:t>Pani/Pana dane osobowe nie będą przetwarzane w sposób zautomatyzowany, w tym także w formie profilowania.</w:t>
      </w:r>
      <w:r w:rsidRPr="00192362">
        <w:rPr>
          <w:b/>
          <w:sz w:val="22"/>
          <w:szCs w:val="22"/>
          <w:lang w:eastAsia="pl-PL"/>
        </w:rPr>
        <w:t xml:space="preserve"> </w:t>
      </w:r>
    </w:p>
    <w:p w14:paraId="12E12357" w14:textId="77777777" w:rsidR="00764844" w:rsidRPr="00192362" w:rsidRDefault="00764844" w:rsidP="004738B4">
      <w:pPr>
        <w:spacing w:line="360" w:lineRule="auto"/>
        <w:rPr>
          <w:b/>
          <w:sz w:val="22"/>
          <w:szCs w:val="22"/>
          <w:lang w:eastAsia="pl-PL"/>
        </w:rPr>
      </w:pPr>
    </w:p>
    <w:p w14:paraId="62157E6B" w14:textId="77777777" w:rsidR="00272F02" w:rsidRPr="00192362" w:rsidRDefault="00272F02" w:rsidP="00272F02">
      <w:pPr>
        <w:pStyle w:val="Nagwek3"/>
        <w:tabs>
          <w:tab w:val="left" w:pos="567"/>
          <w:tab w:val="left" w:pos="2410"/>
        </w:tabs>
        <w:spacing w:before="0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19236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ab/>
      </w:r>
      <w:r w:rsidR="00697879" w:rsidRPr="0019236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Proszę o wydanie </w:t>
      </w:r>
      <w:r w:rsidRPr="0019236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zaświadczenia o uczęszczaniu do szkoły/zaświadczenia w sprawie*</w:t>
      </w:r>
    </w:p>
    <w:p w14:paraId="6D9FC974" w14:textId="77777777" w:rsidR="00272F02" w:rsidRPr="00192362" w:rsidRDefault="00272F02" w:rsidP="00272F02">
      <w:pPr>
        <w:pStyle w:val="Art"/>
        <w:tabs>
          <w:tab w:val="right" w:leader="dot" w:pos="9072"/>
        </w:tabs>
        <w:spacing w:line="36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6004747" w14:textId="77777777" w:rsidR="00272F02" w:rsidRPr="00192362" w:rsidRDefault="00272F02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3BB2410" w14:textId="77777777" w:rsidR="00272F02" w:rsidRPr="00192362" w:rsidRDefault="00272F02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D637FA2" w14:textId="77777777" w:rsidR="00272F02" w:rsidRPr="00192362" w:rsidRDefault="00272F02" w:rsidP="00272F02">
      <w:pPr>
        <w:pStyle w:val="Luki"/>
        <w:spacing w:line="36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1D245394" w14:textId="77777777" w:rsidR="00697879" w:rsidRPr="00192362" w:rsidRDefault="00272F02" w:rsidP="00272F02">
      <w:pPr>
        <w:pStyle w:val="mylnik"/>
        <w:tabs>
          <w:tab w:val="clear" w:pos="907"/>
          <w:tab w:val="left" w:pos="56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>Pełna nazwa szkoły i adres</w:t>
      </w:r>
    </w:p>
    <w:p w14:paraId="15A713A2" w14:textId="77777777" w:rsidR="00697879" w:rsidRPr="00192362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5A8F08A" w14:textId="77777777" w:rsidR="00697879" w:rsidRPr="00192362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D20AAEE" w14:textId="77777777" w:rsidR="00494A45" w:rsidRPr="00192362" w:rsidRDefault="00494A45" w:rsidP="00272F02">
      <w:pPr>
        <w:spacing w:line="360" w:lineRule="auto"/>
        <w:rPr>
          <w:sz w:val="22"/>
          <w:szCs w:val="22"/>
          <w:lang w:eastAsia="pl-PL"/>
        </w:rPr>
      </w:pPr>
    </w:p>
    <w:p w14:paraId="694A73A1" w14:textId="77777777" w:rsidR="00D13E50" w:rsidRPr="00192362" w:rsidRDefault="00D13E50" w:rsidP="00272F02">
      <w:pPr>
        <w:spacing w:line="360" w:lineRule="auto"/>
        <w:rPr>
          <w:sz w:val="22"/>
          <w:szCs w:val="22"/>
          <w:lang w:eastAsia="pl-PL"/>
        </w:rPr>
      </w:pPr>
      <w:r w:rsidRPr="00192362">
        <w:rPr>
          <w:sz w:val="22"/>
          <w:szCs w:val="22"/>
          <w:lang w:eastAsia="pl-PL"/>
        </w:rPr>
        <w:t>Do szkoły uczęszczał…</w:t>
      </w:r>
      <w:r w:rsidR="00494A45" w:rsidRPr="00192362">
        <w:rPr>
          <w:sz w:val="22"/>
          <w:szCs w:val="22"/>
          <w:lang w:eastAsia="pl-PL"/>
        </w:rPr>
        <w:t>….</w:t>
      </w:r>
      <w:r w:rsidRPr="00192362">
        <w:rPr>
          <w:sz w:val="22"/>
          <w:szCs w:val="22"/>
          <w:lang w:eastAsia="pl-PL"/>
        </w:rPr>
        <w:t xml:space="preserve">…. w </w:t>
      </w:r>
      <w:r w:rsidR="005D3401" w:rsidRPr="00192362">
        <w:rPr>
          <w:sz w:val="22"/>
          <w:szCs w:val="22"/>
          <w:lang w:eastAsia="pl-PL"/>
        </w:rPr>
        <w:t>okresie</w:t>
      </w:r>
      <w:r w:rsidRPr="00192362">
        <w:rPr>
          <w:sz w:val="22"/>
          <w:szCs w:val="22"/>
          <w:lang w:eastAsia="pl-PL"/>
        </w:rPr>
        <w:t xml:space="preserve"> od ..........................</w:t>
      </w:r>
      <w:r w:rsidR="00272F02" w:rsidRPr="00192362">
        <w:rPr>
          <w:sz w:val="22"/>
          <w:szCs w:val="22"/>
          <w:lang w:eastAsia="pl-PL"/>
        </w:rPr>
        <w:t>......</w:t>
      </w:r>
      <w:r w:rsidRPr="00192362">
        <w:rPr>
          <w:sz w:val="22"/>
          <w:szCs w:val="22"/>
          <w:lang w:eastAsia="pl-PL"/>
        </w:rPr>
        <w:t>.................... do ..............</w:t>
      </w:r>
      <w:r w:rsidR="00272F02" w:rsidRPr="00192362">
        <w:rPr>
          <w:sz w:val="22"/>
          <w:szCs w:val="22"/>
          <w:lang w:eastAsia="pl-PL"/>
        </w:rPr>
        <w:t>....</w:t>
      </w:r>
      <w:r w:rsidRPr="00192362">
        <w:rPr>
          <w:sz w:val="22"/>
          <w:szCs w:val="22"/>
          <w:lang w:eastAsia="pl-PL"/>
        </w:rPr>
        <w:t>.......</w:t>
      </w:r>
      <w:r w:rsidR="00494A45" w:rsidRPr="00192362">
        <w:rPr>
          <w:sz w:val="22"/>
          <w:szCs w:val="22"/>
          <w:lang w:eastAsia="pl-PL"/>
        </w:rPr>
        <w:t>..</w:t>
      </w:r>
      <w:r w:rsidRPr="00192362">
        <w:rPr>
          <w:sz w:val="22"/>
          <w:szCs w:val="22"/>
          <w:lang w:eastAsia="pl-PL"/>
        </w:rPr>
        <w:t>...........</w:t>
      </w:r>
    </w:p>
    <w:p w14:paraId="6842DB66" w14:textId="77777777" w:rsidR="00697879" w:rsidRPr="00192362" w:rsidRDefault="00D13E50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>w zawodzie/o specjalności/na kierunku</w:t>
      </w:r>
      <w:r w:rsidR="00272F02" w:rsidRPr="00192362">
        <w:rPr>
          <w:rFonts w:ascii="Times New Roman" w:hAnsi="Times New Roman" w:cs="Times New Roman"/>
          <w:color w:val="auto"/>
          <w:sz w:val="22"/>
          <w:szCs w:val="22"/>
        </w:rPr>
        <w:t>**</w:t>
      </w:r>
      <w:r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697879"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7E7D82E" w14:textId="77777777" w:rsidR="00697879" w:rsidRPr="00192362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45D4DC7" w14:textId="77777777" w:rsidR="00D13E50" w:rsidRPr="00192362" w:rsidRDefault="00D13E50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4A7DA8CE" w14:textId="77777777" w:rsidR="00087916" w:rsidRPr="00192362" w:rsidRDefault="00D13E50" w:rsidP="00272F02">
      <w:pPr>
        <w:pStyle w:val="mylnik"/>
        <w:tabs>
          <w:tab w:val="clear" w:pos="907"/>
          <w:tab w:val="left" w:pos="56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1C1B4B0" w14:textId="77777777" w:rsidR="00697879" w:rsidRPr="00192362" w:rsidRDefault="00087916" w:rsidP="00272F02">
      <w:pPr>
        <w:pStyle w:val="mylnik"/>
        <w:tabs>
          <w:tab w:val="clear" w:pos="907"/>
          <w:tab w:val="left" w:pos="56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97879"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Zaświadczenie jest niezbędne w celu </w:t>
      </w:r>
      <w:r w:rsidR="00697879"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F3D9337" w14:textId="77777777" w:rsidR="00697879" w:rsidRPr="00192362" w:rsidRDefault="00697879" w:rsidP="00272F02">
      <w:pPr>
        <w:pStyle w:val="Art"/>
        <w:tabs>
          <w:tab w:val="right" w:leader="dot" w:pos="9072"/>
        </w:tabs>
        <w:spacing w:line="36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8455F33" w14:textId="77777777" w:rsidR="00697879" w:rsidRPr="00192362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62068A" w14:textId="77777777" w:rsidR="00697879" w:rsidRPr="00192362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23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236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3A19BE5" w14:textId="77777777" w:rsidR="00697879" w:rsidRPr="00192362" w:rsidRDefault="00697879" w:rsidP="00272F02">
      <w:pPr>
        <w:pStyle w:val="Luki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9E69022" w14:textId="77777777" w:rsidR="00697879" w:rsidRPr="00192362" w:rsidRDefault="00697879" w:rsidP="00272F02">
      <w:pPr>
        <w:pStyle w:val="Luki"/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14:paraId="1D34506E" w14:textId="77777777" w:rsidR="00697879" w:rsidRPr="00192362" w:rsidRDefault="00697879" w:rsidP="00272F02">
      <w:pPr>
        <w:pStyle w:val="Luki"/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14:paraId="7AFE4AF9" w14:textId="77777777" w:rsidR="004738B4" w:rsidRPr="00192362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14:paraId="088F2972" w14:textId="77777777" w:rsidR="004738B4" w:rsidRPr="00192362" w:rsidRDefault="00FE4171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192362">
        <w:rPr>
          <w:b/>
          <w:sz w:val="20"/>
          <w:lang w:eastAsia="pl-PL"/>
        </w:rPr>
        <w:t xml:space="preserve">  </w:t>
      </w:r>
      <w:r w:rsidR="004738B4" w:rsidRPr="00192362">
        <w:rPr>
          <w:b/>
          <w:sz w:val="20"/>
          <w:lang w:eastAsia="pl-PL"/>
        </w:rPr>
        <w:tab/>
      </w:r>
      <w:r w:rsidR="004738B4" w:rsidRPr="00192362">
        <w:rPr>
          <w:b/>
          <w:sz w:val="20"/>
          <w:lang w:eastAsia="pl-PL"/>
        </w:rPr>
        <w:tab/>
      </w:r>
    </w:p>
    <w:p w14:paraId="7735BEF8" w14:textId="77777777" w:rsidR="004738B4" w:rsidRPr="00192362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14:paraId="63EC3803" w14:textId="77777777" w:rsidR="00FE4171" w:rsidRPr="00192362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192362">
        <w:rPr>
          <w:b/>
          <w:sz w:val="20"/>
          <w:lang w:eastAsia="pl-PL"/>
        </w:rPr>
        <w:tab/>
      </w:r>
      <w:r w:rsidRPr="00192362">
        <w:rPr>
          <w:b/>
          <w:sz w:val="20"/>
          <w:lang w:eastAsia="pl-PL"/>
        </w:rPr>
        <w:tab/>
      </w:r>
      <w:r w:rsidR="00FE4171" w:rsidRPr="00192362">
        <w:rPr>
          <w:b/>
          <w:sz w:val="20"/>
          <w:lang w:eastAsia="pl-PL"/>
        </w:rPr>
        <w:t xml:space="preserve">  </w:t>
      </w:r>
      <w:r w:rsidR="00FE4171" w:rsidRPr="00192362">
        <w:rPr>
          <w:sz w:val="20"/>
          <w:lang w:eastAsia="pl-PL"/>
        </w:rPr>
        <w:t>...................................................................</w:t>
      </w:r>
    </w:p>
    <w:p w14:paraId="782DB81B" w14:textId="77777777" w:rsidR="00FE4171" w:rsidRPr="00192362" w:rsidRDefault="00FE4171" w:rsidP="00FE4171">
      <w:pPr>
        <w:tabs>
          <w:tab w:val="left" w:pos="708"/>
          <w:tab w:val="left" w:pos="5220"/>
        </w:tabs>
        <w:ind w:left="7088"/>
        <w:rPr>
          <w:sz w:val="20"/>
          <w:lang w:eastAsia="pl-PL"/>
        </w:rPr>
      </w:pPr>
      <w:r w:rsidRPr="00192362">
        <w:rPr>
          <w:sz w:val="20"/>
          <w:lang w:eastAsia="pl-PL"/>
        </w:rPr>
        <w:t>(podpis)</w:t>
      </w:r>
    </w:p>
    <w:p w14:paraId="0CFCEF07" w14:textId="77777777" w:rsidR="00D13E50" w:rsidRPr="00192362" w:rsidRDefault="00D13E50" w:rsidP="00CB097E">
      <w:pPr>
        <w:spacing w:line="276" w:lineRule="auto"/>
        <w:ind w:firstLine="709"/>
        <w:jc w:val="center"/>
      </w:pPr>
    </w:p>
    <w:p w14:paraId="5E6AA5E6" w14:textId="77777777" w:rsidR="00D13E50" w:rsidRPr="00192362" w:rsidRDefault="00D13E50" w:rsidP="00CB097E">
      <w:pPr>
        <w:spacing w:line="276" w:lineRule="auto"/>
        <w:ind w:firstLine="709"/>
        <w:jc w:val="center"/>
      </w:pPr>
    </w:p>
    <w:p w14:paraId="3C6B57E6" w14:textId="77777777" w:rsidR="00D13E50" w:rsidRPr="00192362" w:rsidRDefault="00D13E50" w:rsidP="00CB097E">
      <w:pPr>
        <w:spacing w:line="276" w:lineRule="auto"/>
        <w:ind w:firstLine="709"/>
        <w:jc w:val="center"/>
      </w:pPr>
    </w:p>
    <w:p w14:paraId="7D17E93E" w14:textId="77777777" w:rsidR="00D13E50" w:rsidRPr="00192362" w:rsidRDefault="00D13E50" w:rsidP="00CB097E">
      <w:pPr>
        <w:spacing w:line="276" w:lineRule="auto"/>
        <w:ind w:firstLine="709"/>
        <w:jc w:val="center"/>
      </w:pPr>
    </w:p>
    <w:p w14:paraId="195BF5CC" w14:textId="77777777" w:rsidR="00272F02" w:rsidRPr="00192362" w:rsidRDefault="00272F02" w:rsidP="00272F02">
      <w:pPr>
        <w:rPr>
          <w:sz w:val="18"/>
        </w:rPr>
      </w:pPr>
      <w:r w:rsidRPr="00192362">
        <w:rPr>
          <w:sz w:val="18"/>
        </w:rPr>
        <w:t xml:space="preserve">* właściwe podkreślić lub wpisać inną prośbę dotyczącą przebiegu nauki   </w:t>
      </w:r>
    </w:p>
    <w:p w14:paraId="77F159C3" w14:textId="77777777" w:rsidR="00D13E50" w:rsidRPr="00192362" w:rsidRDefault="00272F02" w:rsidP="009C6C42">
      <w:r w:rsidRPr="00192362">
        <w:rPr>
          <w:sz w:val="18"/>
        </w:rPr>
        <w:t>** właściwe podkreślić</w:t>
      </w:r>
    </w:p>
    <w:p w14:paraId="010D9910" w14:textId="77777777" w:rsidR="00D13E50" w:rsidRPr="00192362" w:rsidRDefault="00D13E50" w:rsidP="00CB097E">
      <w:pPr>
        <w:spacing w:line="276" w:lineRule="auto"/>
        <w:ind w:firstLine="709"/>
        <w:jc w:val="center"/>
      </w:pPr>
    </w:p>
    <w:sectPr w:rsidR="00D13E50" w:rsidRPr="00192362" w:rsidSect="0038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0B64" w14:textId="77777777" w:rsidR="00237FBB" w:rsidRDefault="00237FBB">
      <w:r>
        <w:separator/>
      </w:r>
    </w:p>
  </w:endnote>
  <w:endnote w:type="continuationSeparator" w:id="0">
    <w:p w14:paraId="7E7F2D07" w14:textId="77777777" w:rsidR="00237FBB" w:rsidRDefault="0023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251D" w14:textId="77777777" w:rsidR="006F32C4" w:rsidRDefault="006F3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384096"/>
      <w:docPartObj>
        <w:docPartGallery w:val="Page Numbers (Bottom of Page)"/>
        <w:docPartUnique/>
      </w:docPartObj>
    </w:sdtPr>
    <w:sdtEndPr/>
    <w:sdtContent>
      <w:p w14:paraId="7C381FCB" w14:textId="77777777" w:rsidR="001E0959" w:rsidRDefault="001E09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16">
          <w:rPr>
            <w:noProof/>
          </w:rPr>
          <w:t>2</w:t>
        </w:r>
        <w:r>
          <w:fldChar w:fldCharType="end"/>
        </w:r>
      </w:p>
    </w:sdtContent>
  </w:sdt>
  <w:p w14:paraId="1028976D" w14:textId="77777777" w:rsidR="001E0959" w:rsidRDefault="001E09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55F1" w14:textId="77777777" w:rsidR="006F32C4" w:rsidRDefault="006F3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BB9A" w14:textId="77777777" w:rsidR="00237FBB" w:rsidRDefault="00237FBB">
      <w:r>
        <w:separator/>
      </w:r>
    </w:p>
  </w:footnote>
  <w:footnote w:type="continuationSeparator" w:id="0">
    <w:p w14:paraId="36BD127E" w14:textId="77777777" w:rsidR="00237FBB" w:rsidRDefault="0023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D4A6" w14:textId="77777777" w:rsidR="006F32C4" w:rsidRDefault="006F3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6A3D" w14:textId="77777777" w:rsidR="00313BC3" w:rsidRDefault="00313BC3" w:rsidP="00BB5C61">
    <w:pPr>
      <w:pStyle w:val="Nagwek"/>
      <w:rPr>
        <w:b/>
        <w:i/>
        <w:u w:val="single"/>
      </w:rPr>
    </w:pPr>
  </w:p>
  <w:p w14:paraId="289FA910" w14:textId="77777777" w:rsidR="006F32C4" w:rsidRDefault="00313BC3" w:rsidP="00313BC3">
    <w:pPr>
      <w:pStyle w:val="Nagwek"/>
      <w:jc w:val="center"/>
      <w:rPr>
        <w:b/>
        <w:i/>
        <w:u w:val="single"/>
      </w:rPr>
    </w:pPr>
    <w:r>
      <w:rPr>
        <w:b/>
        <w:i/>
        <w:u w:val="single"/>
      </w:rPr>
      <w:t>W</w:t>
    </w:r>
    <w:r w:rsidRPr="00313BC3">
      <w:rPr>
        <w:b/>
        <w:i/>
        <w:u w:val="single"/>
      </w:rPr>
      <w:t xml:space="preserve">zór wniosku w sprawie wydania </w:t>
    </w:r>
    <w:r w:rsidR="00272F02">
      <w:rPr>
        <w:b/>
        <w:i/>
        <w:u w:val="single"/>
      </w:rPr>
      <w:t>zaświadczenia</w:t>
    </w:r>
    <w:r w:rsidR="006F32C4" w:rsidRPr="006F32C4">
      <w:rPr>
        <w:sz w:val="20"/>
        <w:szCs w:val="20"/>
      </w:rPr>
      <w:t xml:space="preserve"> </w:t>
    </w:r>
    <w:r w:rsidR="006F32C4" w:rsidRPr="006F32C4">
      <w:rPr>
        <w:b/>
        <w:i/>
        <w:u w:val="single"/>
      </w:rPr>
      <w:t>o uczęszczaniu do szkoły</w:t>
    </w:r>
  </w:p>
  <w:p w14:paraId="10258AE1" w14:textId="77777777" w:rsidR="009505BA" w:rsidRDefault="006F32C4" w:rsidP="00313BC3">
    <w:pPr>
      <w:pStyle w:val="Nagwek"/>
      <w:jc w:val="center"/>
      <w:rPr>
        <w:b/>
        <w:i/>
        <w:u w:val="single"/>
      </w:rPr>
    </w:pPr>
    <w:r w:rsidRPr="006F32C4">
      <w:rPr>
        <w:b/>
        <w:i/>
        <w:u w:val="single"/>
      </w:rPr>
      <w:t>/zaświadczenia w sprawie</w:t>
    </w:r>
  </w:p>
  <w:p w14:paraId="0B4D98D5" w14:textId="77777777" w:rsidR="00313BC3" w:rsidRPr="00BB5C61" w:rsidRDefault="00313BC3" w:rsidP="00BB5C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4EDF" w14:textId="77777777" w:rsidR="00B63CF9" w:rsidRPr="009B53E3" w:rsidRDefault="00B63CF9" w:rsidP="00B63CF9">
    <w:pPr>
      <w:pStyle w:val="Nagwek"/>
      <w:jc w:val="center"/>
      <w:rPr>
        <w:b/>
        <w:i/>
        <w:u w:val="single"/>
      </w:rPr>
    </w:pPr>
    <w:r w:rsidRPr="009B53E3">
      <w:rPr>
        <w:b/>
        <w:i/>
        <w:u w:val="single"/>
      </w:rPr>
      <w:t xml:space="preserve">Wniosek o wydanie duplikatu świadectwa </w:t>
    </w:r>
    <w:r w:rsidR="00154592" w:rsidRPr="009B53E3">
      <w:rPr>
        <w:b/>
        <w:i/>
        <w:u w:val="single"/>
      </w:rPr>
      <w:t xml:space="preserve">i dyplomu </w:t>
    </w:r>
    <w:r w:rsidR="0049299D">
      <w:rPr>
        <w:b/>
        <w:i/>
        <w:u w:val="single"/>
      </w:rPr>
      <w:t>państwowego</w:t>
    </w:r>
  </w:p>
  <w:p w14:paraId="689B8891" w14:textId="77777777" w:rsidR="009505BA" w:rsidRDefault="00950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3CE8954"/>
    <w:name w:val="WW8Num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>
      <w:start w:val="8"/>
      <w:numFmt w:val="upperRoman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0AF"/>
    <w:multiLevelType w:val="hybridMultilevel"/>
    <w:tmpl w:val="8480B3A2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2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9" w15:restartNumberingAfterBreak="0">
    <w:nsid w:val="1F8618EC"/>
    <w:multiLevelType w:val="hybridMultilevel"/>
    <w:tmpl w:val="1048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21B0"/>
    <w:multiLevelType w:val="singleLevel"/>
    <w:tmpl w:val="B3CE895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30B643E"/>
    <w:multiLevelType w:val="multilevel"/>
    <w:tmpl w:val="4F587738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5D5170"/>
    <w:multiLevelType w:val="hybridMultilevel"/>
    <w:tmpl w:val="CCC2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E2541B5"/>
    <w:multiLevelType w:val="hybridMultilevel"/>
    <w:tmpl w:val="E530E36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B3B67C1"/>
    <w:multiLevelType w:val="hybridMultilevel"/>
    <w:tmpl w:val="2E2A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69"/>
    <w:rsid w:val="00004850"/>
    <w:rsid w:val="000209CD"/>
    <w:rsid w:val="00027C27"/>
    <w:rsid w:val="00031536"/>
    <w:rsid w:val="00040181"/>
    <w:rsid w:val="00057975"/>
    <w:rsid w:val="000630F0"/>
    <w:rsid w:val="000804AF"/>
    <w:rsid w:val="00084096"/>
    <w:rsid w:val="00087916"/>
    <w:rsid w:val="000A2FC2"/>
    <w:rsid w:val="000B0EBC"/>
    <w:rsid w:val="000B2AAC"/>
    <w:rsid w:val="000B3A17"/>
    <w:rsid w:val="000C0BCE"/>
    <w:rsid w:val="000C0D7C"/>
    <w:rsid w:val="000C529E"/>
    <w:rsid w:val="000C62BE"/>
    <w:rsid w:val="000C78A4"/>
    <w:rsid w:val="000D37F4"/>
    <w:rsid w:val="000D6FEC"/>
    <w:rsid w:val="000E170A"/>
    <w:rsid w:val="000E5396"/>
    <w:rsid w:val="000E6D43"/>
    <w:rsid w:val="000E7D6C"/>
    <w:rsid w:val="00112112"/>
    <w:rsid w:val="00141404"/>
    <w:rsid w:val="0014247D"/>
    <w:rsid w:val="00143567"/>
    <w:rsid w:val="00154592"/>
    <w:rsid w:val="00157B54"/>
    <w:rsid w:val="001664FC"/>
    <w:rsid w:val="001669E2"/>
    <w:rsid w:val="001732D2"/>
    <w:rsid w:val="00182E70"/>
    <w:rsid w:val="00192362"/>
    <w:rsid w:val="001A2A04"/>
    <w:rsid w:val="001A31D8"/>
    <w:rsid w:val="001A61BE"/>
    <w:rsid w:val="001C335F"/>
    <w:rsid w:val="001E0959"/>
    <w:rsid w:val="001F67ED"/>
    <w:rsid w:val="00205349"/>
    <w:rsid w:val="00210A2B"/>
    <w:rsid w:val="00221E7B"/>
    <w:rsid w:val="00225F02"/>
    <w:rsid w:val="00236FD0"/>
    <w:rsid w:val="00237FBB"/>
    <w:rsid w:val="0024371E"/>
    <w:rsid w:val="00244A50"/>
    <w:rsid w:val="00246D03"/>
    <w:rsid w:val="00254BD2"/>
    <w:rsid w:val="002577BF"/>
    <w:rsid w:val="0026562E"/>
    <w:rsid w:val="00266C47"/>
    <w:rsid w:val="00267730"/>
    <w:rsid w:val="002711A6"/>
    <w:rsid w:val="00272F02"/>
    <w:rsid w:val="00274F8F"/>
    <w:rsid w:val="00285352"/>
    <w:rsid w:val="0029018F"/>
    <w:rsid w:val="002A1C8B"/>
    <w:rsid w:val="002A78E9"/>
    <w:rsid w:val="002B4AEF"/>
    <w:rsid w:val="002C4355"/>
    <w:rsid w:val="002D377D"/>
    <w:rsid w:val="002D7669"/>
    <w:rsid w:val="002E30BD"/>
    <w:rsid w:val="002F3215"/>
    <w:rsid w:val="00313BC3"/>
    <w:rsid w:val="00346017"/>
    <w:rsid w:val="00352465"/>
    <w:rsid w:val="003531ED"/>
    <w:rsid w:val="0036534E"/>
    <w:rsid w:val="003661FD"/>
    <w:rsid w:val="003714B9"/>
    <w:rsid w:val="00374BDB"/>
    <w:rsid w:val="00377D99"/>
    <w:rsid w:val="003807A6"/>
    <w:rsid w:val="0038193E"/>
    <w:rsid w:val="00391ADB"/>
    <w:rsid w:val="00391FA6"/>
    <w:rsid w:val="00394DD1"/>
    <w:rsid w:val="003B0CCF"/>
    <w:rsid w:val="003D080E"/>
    <w:rsid w:val="003D6D48"/>
    <w:rsid w:val="003E3435"/>
    <w:rsid w:val="003F1147"/>
    <w:rsid w:val="0040097A"/>
    <w:rsid w:val="004032F8"/>
    <w:rsid w:val="00403CFD"/>
    <w:rsid w:val="00404263"/>
    <w:rsid w:val="00412452"/>
    <w:rsid w:val="004126DA"/>
    <w:rsid w:val="00412996"/>
    <w:rsid w:val="004135AB"/>
    <w:rsid w:val="004156F2"/>
    <w:rsid w:val="00432733"/>
    <w:rsid w:val="004340EE"/>
    <w:rsid w:val="004342ED"/>
    <w:rsid w:val="00434A7D"/>
    <w:rsid w:val="004405FD"/>
    <w:rsid w:val="00444D1C"/>
    <w:rsid w:val="00452D4B"/>
    <w:rsid w:val="004536AF"/>
    <w:rsid w:val="004617B5"/>
    <w:rsid w:val="004620F9"/>
    <w:rsid w:val="00463B45"/>
    <w:rsid w:val="004738B4"/>
    <w:rsid w:val="00491314"/>
    <w:rsid w:val="00492264"/>
    <w:rsid w:val="0049299D"/>
    <w:rsid w:val="00494A45"/>
    <w:rsid w:val="004A15E6"/>
    <w:rsid w:val="004B4230"/>
    <w:rsid w:val="004C1F74"/>
    <w:rsid w:val="004D06FC"/>
    <w:rsid w:val="004D4C69"/>
    <w:rsid w:val="004E4C20"/>
    <w:rsid w:val="00521140"/>
    <w:rsid w:val="00524CA9"/>
    <w:rsid w:val="00527C99"/>
    <w:rsid w:val="00553781"/>
    <w:rsid w:val="00556CFB"/>
    <w:rsid w:val="00562723"/>
    <w:rsid w:val="00577B91"/>
    <w:rsid w:val="00580D3D"/>
    <w:rsid w:val="005854A4"/>
    <w:rsid w:val="0059734A"/>
    <w:rsid w:val="005B69D6"/>
    <w:rsid w:val="005D3401"/>
    <w:rsid w:val="005F2FDA"/>
    <w:rsid w:val="0060073B"/>
    <w:rsid w:val="00601439"/>
    <w:rsid w:val="00611D3B"/>
    <w:rsid w:val="00623A48"/>
    <w:rsid w:val="00632CC8"/>
    <w:rsid w:val="006410AF"/>
    <w:rsid w:val="00642C26"/>
    <w:rsid w:val="006430D7"/>
    <w:rsid w:val="00652522"/>
    <w:rsid w:val="00655F47"/>
    <w:rsid w:val="00663569"/>
    <w:rsid w:val="006660BE"/>
    <w:rsid w:val="006664F6"/>
    <w:rsid w:val="00666CE9"/>
    <w:rsid w:val="00671B28"/>
    <w:rsid w:val="0067276F"/>
    <w:rsid w:val="00687DC6"/>
    <w:rsid w:val="00697879"/>
    <w:rsid w:val="006A4AA3"/>
    <w:rsid w:val="006B4C28"/>
    <w:rsid w:val="006C37B3"/>
    <w:rsid w:val="006E2BD6"/>
    <w:rsid w:val="006E5CFB"/>
    <w:rsid w:val="006E7A13"/>
    <w:rsid w:val="006F1661"/>
    <w:rsid w:val="006F32C4"/>
    <w:rsid w:val="00702D50"/>
    <w:rsid w:val="0070310B"/>
    <w:rsid w:val="00703527"/>
    <w:rsid w:val="00716DC8"/>
    <w:rsid w:val="00720A52"/>
    <w:rsid w:val="00733E89"/>
    <w:rsid w:val="007358A1"/>
    <w:rsid w:val="00736917"/>
    <w:rsid w:val="00745F9F"/>
    <w:rsid w:val="00752772"/>
    <w:rsid w:val="007647E7"/>
    <w:rsid w:val="00764844"/>
    <w:rsid w:val="00773683"/>
    <w:rsid w:val="007751EF"/>
    <w:rsid w:val="007A01BF"/>
    <w:rsid w:val="007A1416"/>
    <w:rsid w:val="007A5D59"/>
    <w:rsid w:val="007A7CC2"/>
    <w:rsid w:val="007B05E3"/>
    <w:rsid w:val="007B48D4"/>
    <w:rsid w:val="007C3008"/>
    <w:rsid w:val="007C7839"/>
    <w:rsid w:val="007E4E26"/>
    <w:rsid w:val="007F0D04"/>
    <w:rsid w:val="00806F58"/>
    <w:rsid w:val="00812B57"/>
    <w:rsid w:val="00816059"/>
    <w:rsid w:val="008212E5"/>
    <w:rsid w:val="008422CB"/>
    <w:rsid w:val="008450B0"/>
    <w:rsid w:val="008524CC"/>
    <w:rsid w:val="008812FF"/>
    <w:rsid w:val="008836C9"/>
    <w:rsid w:val="00891206"/>
    <w:rsid w:val="008A07D3"/>
    <w:rsid w:val="008A0BD6"/>
    <w:rsid w:val="008B145E"/>
    <w:rsid w:val="008B3290"/>
    <w:rsid w:val="008C3812"/>
    <w:rsid w:val="008C38AC"/>
    <w:rsid w:val="008D08F4"/>
    <w:rsid w:val="008E5501"/>
    <w:rsid w:val="008E72D4"/>
    <w:rsid w:val="008F0A3A"/>
    <w:rsid w:val="008F2F6D"/>
    <w:rsid w:val="00902957"/>
    <w:rsid w:val="009173F4"/>
    <w:rsid w:val="0092632B"/>
    <w:rsid w:val="009304FF"/>
    <w:rsid w:val="00932E78"/>
    <w:rsid w:val="00940DEB"/>
    <w:rsid w:val="00945FF3"/>
    <w:rsid w:val="009505BA"/>
    <w:rsid w:val="00953934"/>
    <w:rsid w:val="0095434D"/>
    <w:rsid w:val="0097143A"/>
    <w:rsid w:val="00974AC9"/>
    <w:rsid w:val="00976C0E"/>
    <w:rsid w:val="009875BF"/>
    <w:rsid w:val="00992109"/>
    <w:rsid w:val="009B2BC0"/>
    <w:rsid w:val="009B53E3"/>
    <w:rsid w:val="009B731D"/>
    <w:rsid w:val="009C3B0F"/>
    <w:rsid w:val="009C6C42"/>
    <w:rsid w:val="009D29BA"/>
    <w:rsid w:val="009E225D"/>
    <w:rsid w:val="009E3216"/>
    <w:rsid w:val="009E4C0E"/>
    <w:rsid w:val="009E5FE5"/>
    <w:rsid w:val="00A1143F"/>
    <w:rsid w:val="00A120F6"/>
    <w:rsid w:val="00A13E41"/>
    <w:rsid w:val="00A542ED"/>
    <w:rsid w:val="00A54BAD"/>
    <w:rsid w:val="00A57789"/>
    <w:rsid w:val="00A71917"/>
    <w:rsid w:val="00A71E0F"/>
    <w:rsid w:val="00A829A5"/>
    <w:rsid w:val="00A8499F"/>
    <w:rsid w:val="00AB6EA2"/>
    <w:rsid w:val="00AC003C"/>
    <w:rsid w:val="00AD1565"/>
    <w:rsid w:val="00AD73EE"/>
    <w:rsid w:val="00B03ACA"/>
    <w:rsid w:val="00B15270"/>
    <w:rsid w:val="00B213FE"/>
    <w:rsid w:val="00B5544B"/>
    <w:rsid w:val="00B56D77"/>
    <w:rsid w:val="00B63CF9"/>
    <w:rsid w:val="00B810A4"/>
    <w:rsid w:val="00B83598"/>
    <w:rsid w:val="00B8507F"/>
    <w:rsid w:val="00B949D9"/>
    <w:rsid w:val="00BA0610"/>
    <w:rsid w:val="00BA08D7"/>
    <w:rsid w:val="00BA202B"/>
    <w:rsid w:val="00BB5C61"/>
    <w:rsid w:val="00BB7809"/>
    <w:rsid w:val="00BC0977"/>
    <w:rsid w:val="00C022E8"/>
    <w:rsid w:val="00C25A23"/>
    <w:rsid w:val="00C31A10"/>
    <w:rsid w:val="00C430D7"/>
    <w:rsid w:val="00C47637"/>
    <w:rsid w:val="00C542D1"/>
    <w:rsid w:val="00C64847"/>
    <w:rsid w:val="00C713B0"/>
    <w:rsid w:val="00C72B25"/>
    <w:rsid w:val="00C749B3"/>
    <w:rsid w:val="00C75E31"/>
    <w:rsid w:val="00C939EC"/>
    <w:rsid w:val="00CA075F"/>
    <w:rsid w:val="00CA350E"/>
    <w:rsid w:val="00CA68CA"/>
    <w:rsid w:val="00CB097E"/>
    <w:rsid w:val="00CC7AB1"/>
    <w:rsid w:val="00CD361A"/>
    <w:rsid w:val="00CE422E"/>
    <w:rsid w:val="00D107C2"/>
    <w:rsid w:val="00D13E50"/>
    <w:rsid w:val="00D2598C"/>
    <w:rsid w:val="00D26102"/>
    <w:rsid w:val="00D37D01"/>
    <w:rsid w:val="00D41F47"/>
    <w:rsid w:val="00D6371E"/>
    <w:rsid w:val="00D72E6A"/>
    <w:rsid w:val="00D7505E"/>
    <w:rsid w:val="00D95549"/>
    <w:rsid w:val="00D96E17"/>
    <w:rsid w:val="00DA1435"/>
    <w:rsid w:val="00DA2520"/>
    <w:rsid w:val="00DB30B5"/>
    <w:rsid w:val="00DB3DED"/>
    <w:rsid w:val="00DC6620"/>
    <w:rsid w:val="00DC69FB"/>
    <w:rsid w:val="00DC7B38"/>
    <w:rsid w:val="00DD1413"/>
    <w:rsid w:val="00DE7FC6"/>
    <w:rsid w:val="00E10EAB"/>
    <w:rsid w:val="00E220DA"/>
    <w:rsid w:val="00E22581"/>
    <w:rsid w:val="00E2306B"/>
    <w:rsid w:val="00E97A89"/>
    <w:rsid w:val="00EB159F"/>
    <w:rsid w:val="00EC22EA"/>
    <w:rsid w:val="00ED78C0"/>
    <w:rsid w:val="00EE496B"/>
    <w:rsid w:val="00EF3228"/>
    <w:rsid w:val="00F0673D"/>
    <w:rsid w:val="00F23087"/>
    <w:rsid w:val="00F32B9D"/>
    <w:rsid w:val="00F335DC"/>
    <w:rsid w:val="00F52066"/>
    <w:rsid w:val="00F5329A"/>
    <w:rsid w:val="00F570FE"/>
    <w:rsid w:val="00F613F2"/>
    <w:rsid w:val="00F657D3"/>
    <w:rsid w:val="00FA11B3"/>
    <w:rsid w:val="00FA2232"/>
    <w:rsid w:val="00FA22AD"/>
    <w:rsid w:val="00FA2CBF"/>
    <w:rsid w:val="00FB79AF"/>
    <w:rsid w:val="00FC03C7"/>
    <w:rsid w:val="00FC14BF"/>
    <w:rsid w:val="00FC47FC"/>
    <w:rsid w:val="00FE24A5"/>
    <w:rsid w:val="00FE4171"/>
    <w:rsid w:val="00FE6168"/>
    <w:rsid w:val="00FE7BB2"/>
    <w:rsid w:val="00FF2AD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F512"/>
  <w15:docId w15:val="{6F0229F7-F2B7-419B-83F2-25D66DD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CF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E5CFB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2F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E5CFB"/>
    <w:rPr>
      <w:b/>
      <w:i w:val="0"/>
    </w:rPr>
  </w:style>
  <w:style w:type="character" w:customStyle="1" w:styleId="WW8Num3z0">
    <w:name w:val="WW8Num3z0"/>
    <w:rsid w:val="006E5CFB"/>
    <w:rPr>
      <w:b w:val="0"/>
      <w:i w:val="0"/>
      <w:sz w:val="24"/>
    </w:rPr>
  </w:style>
  <w:style w:type="character" w:customStyle="1" w:styleId="WW8Num4z0">
    <w:name w:val="WW8Num4z0"/>
    <w:rsid w:val="006E5CFB"/>
    <w:rPr>
      <w:b w:val="0"/>
      <w:i w:val="0"/>
      <w:sz w:val="24"/>
    </w:rPr>
  </w:style>
  <w:style w:type="character" w:customStyle="1" w:styleId="WW8Num5z2">
    <w:name w:val="WW8Num5z2"/>
    <w:rsid w:val="006E5CF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CFB"/>
  </w:style>
  <w:style w:type="character" w:customStyle="1" w:styleId="WW-Absatz-Standardschriftart">
    <w:name w:val="WW-Absatz-Standardschriftart"/>
    <w:rsid w:val="006E5CFB"/>
  </w:style>
  <w:style w:type="character" w:customStyle="1" w:styleId="WW-Absatz-Standardschriftart1">
    <w:name w:val="WW-Absatz-Standardschriftart1"/>
    <w:rsid w:val="006E5CFB"/>
  </w:style>
  <w:style w:type="character" w:customStyle="1" w:styleId="WW-Absatz-Standardschriftart11">
    <w:name w:val="WW-Absatz-Standardschriftart11"/>
    <w:rsid w:val="006E5CFB"/>
  </w:style>
  <w:style w:type="character" w:customStyle="1" w:styleId="WW-Absatz-Standardschriftart111">
    <w:name w:val="WW-Absatz-Standardschriftart111"/>
    <w:rsid w:val="006E5CFB"/>
  </w:style>
  <w:style w:type="character" w:customStyle="1" w:styleId="WW8Num1z0">
    <w:name w:val="WW8Num1z0"/>
    <w:rsid w:val="006E5CFB"/>
    <w:rPr>
      <w:b w:val="0"/>
      <w:i w:val="0"/>
    </w:rPr>
  </w:style>
  <w:style w:type="character" w:customStyle="1" w:styleId="WW8Num4z2">
    <w:name w:val="WW8Num4z2"/>
    <w:rsid w:val="006E5CF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E5CFB"/>
  </w:style>
  <w:style w:type="character" w:styleId="Numerstrony">
    <w:name w:val="page number"/>
    <w:basedOn w:val="Domylnaczcionkaakapitu1"/>
    <w:semiHidden/>
    <w:rsid w:val="006E5CFB"/>
  </w:style>
  <w:style w:type="paragraph" w:customStyle="1" w:styleId="Nagwek10">
    <w:name w:val="Nagłówek1"/>
    <w:basedOn w:val="Normalny"/>
    <w:next w:val="Tekstpodstawowy"/>
    <w:rsid w:val="006E5CF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5CFB"/>
    <w:pPr>
      <w:tabs>
        <w:tab w:val="left" w:pos="5220"/>
      </w:tabs>
    </w:pPr>
    <w:rPr>
      <w:sz w:val="20"/>
    </w:rPr>
  </w:style>
  <w:style w:type="paragraph" w:styleId="Lista">
    <w:name w:val="List"/>
    <w:basedOn w:val="Tekstpodstawowy"/>
    <w:semiHidden/>
    <w:rsid w:val="006E5CFB"/>
  </w:style>
  <w:style w:type="paragraph" w:customStyle="1" w:styleId="Podpis1">
    <w:name w:val="Podpis1"/>
    <w:basedOn w:val="Normalny"/>
    <w:rsid w:val="006E5C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E5CFB"/>
    <w:pPr>
      <w:suppressLineNumbers/>
    </w:pPr>
  </w:style>
  <w:style w:type="paragraph" w:customStyle="1" w:styleId="Plandokumentu1">
    <w:name w:val="Plan dokumentu1"/>
    <w:basedOn w:val="Normalny"/>
    <w:rsid w:val="006E5CFB"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next w:val="Podtytu"/>
    <w:qFormat/>
    <w:rsid w:val="006E5CFB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6E5CFB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6E5CFB"/>
    <w:pPr>
      <w:ind w:left="1620" w:hanging="1620"/>
      <w:jc w:val="both"/>
    </w:pPr>
    <w:rPr>
      <w:b/>
      <w:sz w:val="20"/>
    </w:rPr>
  </w:style>
  <w:style w:type="paragraph" w:customStyle="1" w:styleId="Tekstpodstawowywcity21">
    <w:name w:val="Tekst podstawowy wcięty 21"/>
    <w:basedOn w:val="Normalny"/>
    <w:rsid w:val="006E5CFB"/>
    <w:pPr>
      <w:spacing w:line="360" w:lineRule="auto"/>
      <w:ind w:left="540"/>
      <w:jc w:val="both"/>
    </w:pPr>
  </w:style>
  <w:style w:type="paragraph" w:customStyle="1" w:styleId="Tekstpodstawowywcity31">
    <w:name w:val="Tekst podstawowy wcięty 31"/>
    <w:basedOn w:val="Normalny"/>
    <w:rsid w:val="006E5CFB"/>
    <w:pPr>
      <w:spacing w:line="360" w:lineRule="auto"/>
      <w:ind w:left="540"/>
    </w:pPr>
  </w:style>
  <w:style w:type="paragraph" w:styleId="Nagwek">
    <w:name w:val="header"/>
    <w:basedOn w:val="Normalny"/>
    <w:link w:val="Nagwek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E5CFB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6E5CFB"/>
  </w:style>
  <w:style w:type="paragraph" w:styleId="Tekstdymka">
    <w:name w:val="Balloon Text"/>
    <w:basedOn w:val="Normalny"/>
    <w:link w:val="TekstdymkaZnak"/>
    <w:uiPriority w:val="99"/>
    <w:semiHidden/>
    <w:unhideWhenUsed/>
    <w:rsid w:val="006664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4F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E5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F62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1FA6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62BE"/>
    <w:rPr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B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B57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12B57"/>
    <w:rPr>
      <w:vertAlign w:val="superscript"/>
    </w:rPr>
  </w:style>
  <w:style w:type="paragraph" w:customStyle="1" w:styleId="Art">
    <w:name w:val="Art."/>
    <w:basedOn w:val="Normalny"/>
    <w:rsid w:val="00697879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  <w:lang w:eastAsia="pl-PL"/>
    </w:rPr>
  </w:style>
  <w:style w:type="paragraph" w:customStyle="1" w:styleId="Luki">
    <w:name w:val="Luki"/>
    <w:basedOn w:val="Normalny"/>
    <w:rsid w:val="00697879"/>
    <w:pPr>
      <w:suppressAutoHyphens/>
      <w:autoSpaceDE w:val="0"/>
      <w:autoSpaceDN w:val="0"/>
      <w:adjustRightInd w:val="0"/>
      <w:spacing w:line="120" w:lineRule="atLeast"/>
      <w:ind w:firstLine="238"/>
      <w:jc w:val="both"/>
      <w:textAlignment w:val="center"/>
    </w:pPr>
    <w:rPr>
      <w:rFonts w:ascii="Helvetica" w:hAnsi="Helvetica" w:cs="Helvetica"/>
      <w:color w:val="000000"/>
      <w:sz w:val="6"/>
      <w:szCs w:val="6"/>
      <w:lang w:eastAsia="pl-PL"/>
    </w:rPr>
  </w:style>
  <w:style w:type="paragraph" w:customStyle="1" w:styleId="mylnik">
    <w:name w:val="myślnik"/>
    <w:basedOn w:val="Art"/>
    <w:rsid w:val="00697879"/>
    <w:pPr>
      <w:tabs>
        <w:tab w:val="left" w:pos="907"/>
      </w:tabs>
      <w:spacing w:before="6" w:after="6"/>
      <w:ind w:left="907" w:hanging="170"/>
    </w:pPr>
  </w:style>
  <w:style w:type="character" w:customStyle="1" w:styleId="Nagwek3Znak">
    <w:name w:val="Nagłówek 3 Znak"/>
    <w:basedOn w:val="Domylnaczcionkaakapitu"/>
    <w:link w:val="Nagwek3"/>
    <w:uiPriority w:val="9"/>
    <w:rsid w:val="0027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2143-E682-4579-B2DD-7B35479D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</vt:lpstr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creator>ŚKO</dc:creator>
  <cp:lastModifiedBy>Agata Siewierz</cp:lastModifiedBy>
  <cp:revision>7</cp:revision>
  <cp:lastPrinted>2023-02-28T09:16:00Z</cp:lastPrinted>
  <dcterms:created xsi:type="dcterms:W3CDTF">2024-02-26T13:53:00Z</dcterms:created>
  <dcterms:modified xsi:type="dcterms:W3CDTF">2025-04-01T10:57:00Z</dcterms:modified>
</cp:coreProperties>
</file>