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4850" w:rsidRDefault="009B53E3" w:rsidP="00745F9F">
      <w:pPr>
        <w:tabs>
          <w:tab w:val="left" w:pos="5638"/>
        </w:tabs>
        <w:jc w:val="right"/>
        <w:rPr>
          <w:sz w:val="20"/>
          <w:lang w:eastAsia="pl-PL"/>
        </w:rPr>
      </w:pPr>
      <w:bookmarkStart w:id="0" w:name="_GoBack"/>
      <w:bookmarkEnd w:id="0"/>
      <w:r>
        <w:rPr>
          <w:b/>
          <w:sz w:val="20"/>
          <w:lang w:eastAsia="pl-PL"/>
        </w:rPr>
        <w:t>Załącznik n</w:t>
      </w:r>
      <w:r w:rsidR="008836C9" w:rsidRPr="0004160E">
        <w:rPr>
          <w:b/>
          <w:sz w:val="20"/>
          <w:lang w:eastAsia="pl-PL"/>
        </w:rPr>
        <w:t xml:space="preserve">r </w:t>
      </w:r>
      <w:r w:rsidR="00745F9F">
        <w:rPr>
          <w:b/>
          <w:sz w:val="20"/>
          <w:lang w:eastAsia="pl-PL"/>
        </w:rPr>
        <w:t>1</w:t>
      </w:r>
    </w:p>
    <w:p w:rsidR="00004850" w:rsidRPr="00004850" w:rsidRDefault="000D37F4" w:rsidP="00004850">
      <w:pPr>
        <w:tabs>
          <w:tab w:val="left" w:pos="3315"/>
        </w:tabs>
        <w:rPr>
          <w:lang w:eastAsia="pl-PL"/>
        </w:rPr>
      </w:pPr>
      <w:r>
        <w:rPr>
          <w:sz w:val="20"/>
          <w:lang w:eastAsia="pl-PL"/>
        </w:rPr>
        <w:t xml:space="preserve">                                                              </w:t>
      </w:r>
      <w:r w:rsidR="00FF62EB">
        <w:rPr>
          <w:sz w:val="20"/>
          <w:lang w:eastAsia="pl-PL"/>
        </w:rPr>
        <w:tab/>
      </w:r>
      <w:r w:rsidR="00FF62EB">
        <w:rPr>
          <w:sz w:val="20"/>
          <w:lang w:eastAsia="pl-PL"/>
        </w:rPr>
        <w:tab/>
      </w:r>
      <w:r w:rsidR="00FF62EB">
        <w:rPr>
          <w:sz w:val="20"/>
          <w:lang w:eastAsia="pl-PL"/>
        </w:rPr>
        <w:tab/>
      </w:r>
      <w:r w:rsidR="00FF62EB">
        <w:rPr>
          <w:sz w:val="20"/>
          <w:lang w:eastAsia="pl-PL"/>
        </w:rPr>
        <w:tab/>
      </w:r>
      <w:r w:rsidR="00FF62EB">
        <w:rPr>
          <w:sz w:val="20"/>
          <w:lang w:eastAsia="pl-PL"/>
        </w:rPr>
        <w:tab/>
      </w:r>
    </w:p>
    <w:p w:rsidR="00004850" w:rsidRPr="001E0959" w:rsidRDefault="00004850" w:rsidP="008E5501">
      <w:pPr>
        <w:tabs>
          <w:tab w:val="left" w:pos="1200"/>
          <w:tab w:val="left" w:pos="5638"/>
        </w:tabs>
        <w:rPr>
          <w:sz w:val="16"/>
          <w:szCs w:val="16"/>
          <w:lang w:eastAsia="pl-PL"/>
        </w:rPr>
      </w:pPr>
      <w:r>
        <w:rPr>
          <w:sz w:val="20"/>
          <w:lang w:eastAsia="pl-PL"/>
        </w:rPr>
        <w:tab/>
      </w:r>
      <w:r>
        <w:rPr>
          <w:sz w:val="20"/>
          <w:lang w:eastAsia="pl-PL"/>
        </w:rPr>
        <w:tab/>
      </w:r>
      <w:r>
        <w:rPr>
          <w:sz w:val="20"/>
          <w:lang w:eastAsia="pl-PL"/>
        </w:rPr>
        <w:tab/>
      </w:r>
    </w:p>
    <w:p w:rsidR="008E5501" w:rsidRPr="007D695F" w:rsidRDefault="00004850" w:rsidP="008E5501">
      <w:pPr>
        <w:tabs>
          <w:tab w:val="left" w:pos="1200"/>
          <w:tab w:val="left" w:pos="5638"/>
        </w:tabs>
        <w:rPr>
          <w:sz w:val="20"/>
          <w:lang w:eastAsia="pl-PL"/>
        </w:rPr>
      </w:pPr>
      <w:r>
        <w:rPr>
          <w:sz w:val="20"/>
          <w:lang w:eastAsia="pl-PL"/>
        </w:rPr>
        <w:tab/>
      </w:r>
      <w:r>
        <w:rPr>
          <w:sz w:val="20"/>
          <w:lang w:eastAsia="pl-PL"/>
        </w:rPr>
        <w:tab/>
      </w:r>
      <w:r>
        <w:rPr>
          <w:sz w:val="20"/>
          <w:lang w:eastAsia="pl-PL"/>
        </w:rPr>
        <w:tab/>
      </w:r>
      <w:r w:rsidR="00DE7FC6">
        <w:rPr>
          <w:sz w:val="20"/>
          <w:lang w:eastAsia="pl-PL"/>
        </w:rPr>
        <w:t>…………………………………………….</w:t>
      </w:r>
    </w:p>
    <w:p w:rsidR="008E5501" w:rsidRDefault="00004850" w:rsidP="00004850">
      <w:pPr>
        <w:tabs>
          <w:tab w:val="left" w:pos="5220"/>
        </w:tabs>
        <w:rPr>
          <w:b/>
          <w:sz w:val="20"/>
          <w:lang w:eastAsia="pl-PL"/>
        </w:rPr>
      </w:pPr>
      <w:r>
        <w:rPr>
          <w:b/>
          <w:sz w:val="20"/>
          <w:lang w:eastAsia="pl-PL"/>
        </w:rPr>
        <w:tab/>
      </w:r>
      <w:r w:rsidR="00DA1435">
        <w:rPr>
          <w:b/>
          <w:sz w:val="20"/>
          <w:lang w:eastAsia="pl-PL"/>
        </w:rPr>
        <w:tab/>
      </w:r>
      <w:r w:rsidR="00DA1435">
        <w:rPr>
          <w:b/>
          <w:sz w:val="20"/>
          <w:lang w:eastAsia="pl-PL"/>
        </w:rPr>
        <w:tab/>
      </w:r>
      <w:r w:rsidR="00773683">
        <w:rPr>
          <w:b/>
          <w:sz w:val="20"/>
          <w:lang w:eastAsia="pl-PL"/>
        </w:rPr>
        <w:t xml:space="preserve"> </w:t>
      </w:r>
      <w:r w:rsidR="008E5501">
        <w:rPr>
          <w:sz w:val="20"/>
          <w:lang w:eastAsia="pl-PL"/>
        </w:rPr>
        <w:t>(miejscowość, data)</w:t>
      </w:r>
      <w:r w:rsidR="008E5501" w:rsidRPr="007D695F">
        <w:rPr>
          <w:b/>
          <w:sz w:val="20"/>
          <w:lang w:eastAsia="pl-PL"/>
        </w:rPr>
        <w:t xml:space="preserve">             </w:t>
      </w:r>
      <w:r w:rsidR="008E5501" w:rsidRPr="007D695F">
        <w:rPr>
          <w:lang w:eastAsia="pl-PL"/>
        </w:rPr>
        <w:t xml:space="preserve">    </w:t>
      </w:r>
    </w:p>
    <w:p w:rsidR="008E5501" w:rsidRPr="004C1966" w:rsidRDefault="008E5501" w:rsidP="008E5501">
      <w:pPr>
        <w:contextualSpacing/>
        <w:rPr>
          <w:sz w:val="40"/>
          <w:szCs w:val="40"/>
          <w:lang w:eastAsia="pl-PL"/>
        </w:rPr>
      </w:pP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>
        <w:rPr>
          <w:rFonts w:ascii="Symbol" w:hAnsi="Symbol"/>
          <w:sz w:val="40"/>
          <w:szCs w:val="40"/>
          <w:lang w:eastAsia="pl-PL"/>
        </w:rPr>
        <w:t>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</w:p>
    <w:p w:rsidR="008E5501" w:rsidRDefault="008E5501" w:rsidP="008E5501">
      <w:pPr>
        <w:tabs>
          <w:tab w:val="left" w:pos="5220"/>
        </w:tabs>
        <w:rPr>
          <w:sz w:val="20"/>
          <w:lang w:eastAsia="pl-PL"/>
        </w:rPr>
      </w:pPr>
      <w:r>
        <w:rPr>
          <w:sz w:val="20"/>
          <w:lang w:eastAsia="pl-PL"/>
        </w:rPr>
        <w:t xml:space="preserve">                              (imię)</w:t>
      </w:r>
    </w:p>
    <w:p w:rsidR="008E5501" w:rsidRPr="004C1966" w:rsidRDefault="008E5501" w:rsidP="008E5501">
      <w:pPr>
        <w:contextualSpacing/>
        <w:rPr>
          <w:sz w:val="40"/>
          <w:szCs w:val="40"/>
          <w:lang w:eastAsia="pl-PL"/>
        </w:rPr>
      </w:pP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>
        <w:rPr>
          <w:rFonts w:ascii="Symbol" w:hAnsi="Symbol"/>
          <w:sz w:val="40"/>
          <w:szCs w:val="40"/>
          <w:lang w:eastAsia="pl-PL"/>
        </w:rPr>
        <w:t>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</w:p>
    <w:p w:rsidR="008E5501" w:rsidRDefault="008E5501" w:rsidP="008E5501">
      <w:pPr>
        <w:tabs>
          <w:tab w:val="left" w:pos="1095"/>
        </w:tabs>
        <w:rPr>
          <w:sz w:val="20"/>
          <w:lang w:eastAsia="pl-PL"/>
        </w:rPr>
      </w:pPr>
      <w:r>
        <w:rPr>
          <w:sz w:val="20"/>
          <w:lang w:eastAsia="pl-PL"/>
        </w:rPr>
        <w:tab/>
        <w:t xml:space="preserve">    (nazwisko)</w:t>
      </w:r>
    </w:p>
    <w:p w:rsidR="00601439" w:rsidRPr="004C1966" w:rsidRDefault="00601439" w:rsidP="00601439">
      <w:pPr>
        <w:contextualSpacing/>
        <w:rPr>
          <w:sz w:val="40"/>
          <w:szCs w:val="40"/>
          <w:lang w:eastAsia="pl-PL"/>
        </w:rPr>
      </w:pP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>
        <w:rPr>
          <w:rFonts w:ascii="Symbol" w:hAnsi="Symbol"/>
          <w:sz w:val="40"/>
          <w:szCs w:val="40"/>
          <w:lang w:eastAsia="pl-PL"/>
        </w:rPr>
        <w:t>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</w:p>
    <w:p w:rsidR="00601439" w:rsidRDefault="00272F02" w:rsidP="00601439">
      <w:pPr>
        <w:tabs>
          <w:tab w:val="left" w:pos="1095"/>
        </w:tabs>
        <w:rPr>
          <w:sz w:val="20"/>
          <w:lang w:eastAsia="pl-PL"/>
        </w:rPr>
      </w:pPr>
      <w:r>
        <w:rPr>
          <w:sz w:val="20"/>
          <w:lang w:eastAsia="pl-PL"/>
        </w:rPr>
        <w:t xml:space="preserve">       </w:t>
      </w:r>
      <w:r w:rsidR="00601439">
        <w:rPr>
          <w:sz w:val="20"/>
          <w:lang w:eastAsia="pl-PL"/>
        </w:rPr>
        <w:t>(</w:t>
      </w:r>
      <w:r w:rsidR="00494A45">
        <w:rPr>
          <w:sz w:val="20"/>
          <w:lang w:eastAsia="pl-PL"/>
        </w:rPr>
        <w:t xml:space="preserve">nazwisko </w:t>
      </w:r>
      <w:r w:rsidRPr="00272F02">
        <w:rPr>
          <w:sz w:val="20"/>
          <w:lang w:eastAsia="pl-PL"/>
        </w:rPr>
        <w:t>w okresie uczęszczania do szkoły</w:t>
      </w:r>
      <w:r w:rsidR="00601439">
        <w:rPr>
          <w:sz w:val="20"/>
          <w:lang w:eastAsia="pl-PL"/>
        </w:rPr>
        <w:t>)</w:t>
      </w:r>
    </w:p>
    <w:p w:rsidR="00601439" w:rsidRDefault="00FE4171" w:rsidP="00DC6620">
      <w:pPr>
        <w:tabs>
          <w:tab w:val="left" w:pos="5220"/>
        </w:tabs>
        <w:rPr>
          <w:sz w:val="40"/>
          <w:szCs w:val="40"/>
          <w:lang w:eastAsia="pl-PL"/>
        </w:rPr>
      </w:pP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="00CB097E">
        <w:rPr>
          <w:rFonts w:ascii="Symbol" w:hAnsi="Symbol"/>
          <w:sz w:val="40"/>
          <w:szCs w:val="40"/>
          <w:lang w:eastAsia="pl-PL"/>
        </w:rPr>
        <w:t></w:t>
      </w:r>
      <w:r w:rsidR="00CB097E">
        <w:rPr>
          <w:rFonts w:ascii="Symbol" w:hAnsi="Symbol"/>
          <w:sz w:val="40"/>
          <w:szCs w:val="40"/>
          <w:lang w:eastAsia="pl-PL"/>
        </w:rPr>
        <w:t></w:t>
      </w:r>
      <w:r w:rsidR="00CB097E">
        <w:rPr>
          <w:rFonts w:ascii="Symbol" w:hAnsi="Symbol"/>
          <w:sz w:val="40"/>
          <w:szCs w:val="40"/>
          <w:lang w:eastAsia="pl-PL"/>
        </w:rPr>
        <w:t>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="00CB097E">
        <w:rPr>
          <w:sz w:val="40"/>
          <w:szCs w:val="40"/>
          <w:lang w:eastAsia="pl-PL"/>
        </w:rPr>
        <w:t xml:space="preserve"> 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  <w:r w:rsidRPr="004C1966">
        <w:rPr>
          <w:rFonts w:ascii="Symbol" w:hAnsi="Symbol"/>
          <w:sz w:val="40"/>
          <w:szCs w:val="40"/>
          <w:lang w:eastAsia="pl-PL"/>
        </w:rPr>
        <w:t></w:t>
      </w:r>
      <w:r w:rsidRPr="004C1966">
        <w:rPr>
          <w:sz w:val="40"/>
          <w:szCs w:val="40"/>
          <w:lang w:eastAsia="pl-PL"/>
        </w:rPr>
        <w:t xml:space="preserve"> </w:t>
      </w:r>
    </w:p>
    <w:p w:rsidR="008E5501" w:rsidRDefault="00601439" w:rsidP="00DC6620">
      <w:pPr>
        <w:tabs>
          <w:tab w:val="left" w:pos="5220"/>
        </w:tabs>
        <w:rPr>
          <w:sz w:val="20"/>
          <w:lang w:eastAsia="pl-PL"/>
        </w:rPr>
      </w:pPr>
      <w:r>
        <w:rPr>
          <w:sz w:val="20"/>
          <w:lang w:eastAsia="pl-PL"/>
        </w:rPr>
        <w:t xml:space="preserve">             (data urodzenia</w:t>
      </w:r>
      <w:r w:rsidR="00FE4171">
        <w:rPr>
          <w:sz w:val="20"/>
          <w:lang w:eastAsia="pl-PL"/>
        </w:rPr>
        <w:t>)</w:t>
      </w:r>
      <w:r w:rsidR="008E5501" w:rsidRPr="009D2D64">
        <w:rPr>
          <w:sz w:val="20"/>
          <w:lang w:eastAsia="pl-PL"/>
        </w:rPr>
        <w:tab/>
      </w:r>
      <w:r w:rsidR="008E5501" w:rsidRPr="009D2D64">
        <w:rPr>
          <w:sz w:val="18"/>
          <w:szCs w:val="18"/>
          <w:lang w:eastAsia="pl-PL"/>
        </w:rPr>
        <w:t xml:space="preserve">              </w:t>
      </w:r>
    </w:p>
    <w:p w:rsidR="008E5501" w:rsidRPr="007D695F" w:rsidRDefault="008E5501" w:rsidP="008E5501">
      <w:pPr>
        <w:rPr>
          <w:sz w:val="20"/>
          <w:lang w:eastAsia="pl-PL"/>
        </w:rPr>
      </w:pPr>
      <w:r w:rsidRPr="007D695F">
        <w:rPr>
          <w:sz w:val="20"/>
          <w:lang w:eastAsia="pl-PL"/>
        </w:rPr>
        <w:t>....................................................................................</w:t>
      </w:r>
      <w:r>
        <w:rPr>
          <w:sz w:val="20"/>
          <w:lang w:eastAsia="pl-PL"/>
        </w:rPr>
        <w:t>.....................</w:t>
      </w:r>
    </w:p>
    <w:p w:rsidR="001E0959" w:rsidRPr="001E0959" w:rsidRDefault="001E0959" w:rsidP="008E5501">
      <w:pPr>
        <w:rPr>
          <w:sz w:val="16"/>
          <w:szCs w:val="16"/>
          <w:lang w:eastAsia="pl-PL"/>
        </w:rPr>
      </w:pPr>
    </w:p>
    <w:p w:rsidR="008E5501" w:rsidRPr="007D695F" w:rsidRDefault="008E5501" w:rsidP="008E5501">
      <w:pPr>
        <w:rPr>
          <w:sz w:val="20"/>
          <w:lang w:eastAsia="pl-PL"/>
        </w:rPr>
      </w:pPr>
      <w:r w:rsidRPr="007D695F">
        <w:rPr>
          <w:sz w:val="20"/>
          <w:lang w:eastAsia="pl-PL"/>
        </w:rPr>
        <w:t>.....................................................................................</w:t>
      </w:r>
      <w:r>
        <w:rPr>
          <w:sz w:val="20"/>
          <w:lang w:eastAsia="pl-PL"/>
        </w:rPr>
        <w:t>...................</w:t>
      </w:r>
    </w:p>
    <w:p w:rsidR="008E5501" w:rsidRDefault="008E5501" w:rsidP="0024371E">
      <w:pPr>
        <w:spacing w:after="120"/>
        <w:ind w:left="708" w:firstLine="708"/>
        <w:rPr>
          <w:sz w:val="20"/>
          <w:lang w:eastAsia="pl-PL"/>
        </w:rPr>
      </w:pPr>
      <w:r w:rsidRPr="007D695F">
        <w:rPr>
          <w:sz w:val="20"/>
          <w:lang w:eastAsia="pl-PL"/>
        </w:rPr>
        <w:t>(</w:t>
      </w:r>
      <w:r>
        <w:rPr>
          <w:sz w:val="20"/>
          <w:lang w:eastAsia="pl-PL"/>
        </w:rPr>
        <w:t>adres</w:t>
      </w:r>
      <w:r w:rsidR="00494A45">
        <w:rPr>
          <w:sz w:val="20"/>
          <w:lang w:eastAsia="pl-PL"/>
        </w:rPr>
        <w:t xml:space="preserve"> do korespondencji</w:t>
      </w:r>
      <w:r w:rsidRPr="007D695F">
        <w:rPr>
          <w:sz w:val="20"/>
          <w:lang w:eastAsia="pl-PL"/>
        </w:rPr>
        <w:t>)</w:t>
      </w:r>
    </w:p>
    <w:p w:rsidR="0024371E" w:rsidRDefault="0024371E" w:rsidP="0024371E">
      <w:pPr>
        <w:rPr>
          <w:sz w:val="20"/>
        </w:rPr>
      </w:pPr>
      <w:r>
        <w:rPr>
          <w:sz w:val="20"/>
        </w:rPr>
        <w:t xml:space="preserve">…………………………………………………………………....  </w:t>
      </w:r>
    </w:p>
    <w:p w:rsidR="0024371E" w:rsidRDefault="0024371E" w:rsidP="0024371E">
      <w:pPr>
        <w:ind w:left="708" w:firstLine="708"/>
        <w:rPr>
          <w:sz w:val="20"/>
        </w:rPr>
      </w:pPr>
      <w:r>
        <w:rPr>
          <w:sz w:val="20"/>
        </w:rPr>
        <w:t xml:space="preserve">(telefon, e-mail )                                                </w:t>
      </w:r>
    </w:p>
    <w:p w:rsidR="008E5501" w:rsidRPr="00DC6620" w:rsidRDefault="008E5501" w:rsidP="008E5501">
      <w:pPr>
        <w:keepNext/>
        <w:numPr>
          <w:ilvl w:val="0"/>
          <w:numId w:val="7"/>
        </w:numPr>
        <w:tabs>
          <w:tab w:val="left" w:pos="0"/>
        </w:tabs>
        <w:outlineLvl w:val="0"/>
        <w:rPr>
          <w:b/>
          <w:bCs/>
          <w:sz w:val="22"/>
          <w:szCs w:val="22"/>
          <w:lang w:eastAsia="pl-PL"/>
        </w:rPr>
      </w:pPr>
      <w:r>
        <w:rPr>
          <w:b/>
          <w:bCs/>
          <w:lang w:eastAsia="pl-PL"/>
        </w:rPr>
        <w:tab/>
      </w:r>
      <w:r>
        <w:rPr>
          <w:b/>
          <w:bCs/>
          <w:lang w:eastAsia="pl-PL"/>
        </w:rPr>
        <w:tab/>
      </w:r>
      <w:r w:rsidR="0024371E">
        <w:rPr>
          <w:b/>
          <w:bCs/>
          <w:lang w:eastAsia="pl-PL"/>
        </w:rPr>
        <w:tab/>
      </w:r>
      <w:r w:rsidR="0024371E">
        <w:rPr>
          <w:b/>
          <w:bCs/>
          <w:lang w:eastAsia="pl-PL"/>
        </w:rPr>
        <w:tab/>
      </w:r>
      <w:r w:rsidR="0024371E">
        <w:rPr>
          <w:b/>
          <w:bCs/>
          <w:lang w:eastAsia="pl-PL"/>
        </w:rPr>
        <w:tab/>
      </w:r>
      <w:r w:rsidR="0024371E">
        <w:rPr>
          <w:b/>
          <w:bCs/>
          <w:lang w:eastAsia="pl-PL"/>
        </w:rPr>
        <w:tab/>
      </w:r>
      <w:r w:rsidR="0024371E">
        <w:rPr>
          <w:b/>
          <w:bCs/>
          <w:lang w:eastAsia="pl-PL"/>
        </w:rPr>
        <w:tab/>
      </w:r>
      <w:r w:rsidR="0024371E">
        <w:rPr>
          <w:b/>
          <w:bCs/>
          <w:lang w:eastAsia="pl-PL"/>
        </w:rPr>
        <w:tab/>
      </w:r>
      <w:r w:rsidRPr="00DC6620">
        <w:rPr>
          <w:b/>
          <w:bCs/>
          <w:sz w:val="22"/>
          <w:szCs w:val="22"/>
          <w:lang w:eastAsia="pl-PL"/>
        </w:rPr>
        <w:t>Kuratorium Oświaty w Katowicach</w:t>
      </w:r>
    </w:p>
    <w:p w:rsidR="008E5501" w:rsidRPr="00DC6620" w:rsidRDefault="008E5501" w:rsidP="008E5501">
      <w:pPr>
        <w:rPr>
          <w:b/>
          <w:sz w:val="22"/>
          <w:szCs w:val="22"/>
          <w:lang w:eastAsia="pl-PL"/>
        </w:rPr>
      </w:pPr>
      <w:r w:rsidRPr="00DC6620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  <w:r w:rsidRPr="00DC6620">
        <w:rPr>
          <w:b/>
          <w:sz w:val="22"/>
          <w:szCs w:val="22"/>
          <w:lang w:eastAsia="pl-PL"/>
        </w:rPr>
        <w:tab/>
      </w:r>
      <w:r w:rsidRPr="00DC6620">
        <w:rPr>
          <w:b/>
          <w:sz w:val="22"/>
          <w:szCs w:val="22"/>
          <w:lang w:eastAsia="pl-PL"/>
        </w:rPr>
        <w:tab/>
        <w:t>ul. Powstańców 41a</w:t>
      </w:r>
    </w:p>
    <w:p w:rsidR="008E5501" w:rsidRDefault="008E5501" w:rsidP="008E5501">
      <w:pPr>
        <w:rPr>
          <w:b/>
          <w:sz w:val="22"/>
          <w:szCs w:val="22"/>
          <w:lang w:eastAsia="pl-PL"/>
        </w:rPr>
      </w:pPr>
      <w:r w:rsidRPr="00DC6620">
        <w:rPr>
          <w:b/>
          <w:sz w:val="22"/>
          <w:szCs w:val="22"/>
          <w:lang w:eastAsia="pl-PL"/>
        </w:rPr>
        <w:t xml:space="preserve">                                                                             </w:t>
      </w:r>
      <w:r w:rsidRPr="00DC6620">
        <w:rPr>
          <w:b/>
          <w:sz w:val="22"/>
          <w:szCs w:val="22"/>
          <w:lang w:eastAsia="pl-PL"/>
        </w:rPr>
        <w:tab/>
        <w:t xml:space="preserve">  </w:t>
      </w:r>
      <w:r w:rsidRPr="00DC6620">
        <w:rPr>
          <w:b/>
          <w:sz w:val="22"/>
          <w:szCs w:val="22"/>
          <w:lang w:eastAsia="pl-PL"/>
        </w:rPr>
        <w:tab/>
      </w:r>
      <w:r w:rsidR="00DC6620">
        <w:rPr>
          <w:b/>
          <w:sz w:val="22"/>
          <w:szCs w:val="22"/>
          <w:lang w:eastAsia="pl-PL"/>
        </w:rPr>
        <w:tab/>
      </w:r>
      <w:r w:rsidRPr="00DC6620">
        <w:rPr>
          <w:b/>
          <w:sz w:val="22"/>
          <w:szCs w:val="22"/>
          <w:lang w:eastAsia="pl-PL"/>
        </w:rPr>
        <w:t>40-024 Katowice</w:t>
      </w:r>
    </w:p>
    <w:p w:rsidR="0024371E" w:rsidRDefault="0024371E" w:rsidP="008E5501">
      <w:pPr>
        <w:rPr>
          <w:b/>
          <w:sz w:val="22"/>
          <w:szCs w:val="22"/>
          <w:lang w:eastAsia="pl-PL"/>
        </w:rPr>
      </w:pPr>
    </w:p>
    <w:p w:rsidR="00CB097E" w:rsidRDefault="00CB097E" w:rsidP="00D72E6A">
      <w:pPr>
        <w:jc w:val="center"/>
        <w:rPr>
          <w:b/>
          <w:sz w:val="22"/>
          <w:szCs w:val="22"/>
          <w:lang w:eastAsia="pl-PL"/>
        </w:rPr>
      </w:pPr>
    </w:p>
    <w:p w:rsidR="00697879" w:rsidRDefault="0024371E" w:rsidP="00D72E6A">
      <w:pPr>
        <w:jc w:val="center"/>
        <w:rPr>
          <w:b/>
          <w:lang w:eastAsia="pl-PL"/>
        </w:rPr>
      </w:pPr>
      <w:r>
        <w:rPr>
          <w:b/>
          <w:sz w:val="22"/>
          <w:szCs w:val="22"/>
          <w:lang w:eastAsia="pl-PL"/>
        </w:rPr>
        <w:t xml:space="preserve">Obowiązek informacyjny RODO – </w:t>
      </w:r>
      <w:r w:rsidR="00B8507F" w:rsidRPr="00B8507F">
        <w:rPr>
          <w:b/>
          <w:lang w:eastAsia="pl-PL"/>
        </w:rPr>
        <w:t xml:space="preserve">wydanie </w:t>
      </w:r>
      <w:r w:rsidR="00697879">
        <w:rPr>
          <w:b/>
          <w:lang w:eastAsia="pl-PL"/>
        </w:rPr>
        <w:t xml:space="preserve">zaświadczenia </w:t>
      </w:r>
    </w:p>
    <w:p w:rsidR="00494A45" w:rsidRDefault="00494A45" w:rsidP="00D72E6A">
      <w:pPr>
        <w:jc w:val="center"/>
        <w:rPr>
          <w:b/>
          <w:lang w:eastAsia="pl-PL"/>
        </w:rPr>
      </w:pPr>
    </w:p>
    <w:p w:rsidR="00623A48" w:rsidRPr="00F42606" w:rsidRDefault="00623A48" w:rsidP="00623A48">
      <w:pPr>
        <w:jc w:val="both"/>
        <w:rPr>
          <w:sz w:val="20"/>
          <w:szCs w:val="20"/>
        </w:rPr>
      </w:pPr>
      <w:r w:rsidRPr="00F42606">
        <w:rPr>
          <w:sz w:val="20"/>
          <w:szCs w:val="20"/>
        </w:rPr>
        <w:t>Zgodnie z art. 13 ust. 1 i ust. 2 ogólnego rozporządzenia o ochronie danych osobowych z dnia 27 kwietnia 2016 r. – RODO informuję, iż:</w:t>
      </w:r>
    </w:p>
    <w:p w:rsidR="00623A48" w:rsidRPr="00F42606" w:rsidRDefault="00623A48" w:rsidP="00623A48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 w:rsidRPr="00F42606">
        <w:rPr>
          <w:sz w:val="20"/>
          <w:szCs w:val="20"/>
        </w:rPr>
        <w:t>administratorem Pani/Pana danych osobowych jest Śląski Ku</w:t>
      </w:r>
      <w:r>
        <w:rPr>
          <w:sz w:val="20"/>
          <w:szCs w:val="20"/>
        </w:rPr>
        <w:t xml:space="preserve">rator Oświaty. Dane do kontaktu: Kuratorium Oświaty w Katowicach, </w:t>
      </w:r>
      <w:r w:rsidRPr="00F42606">
        <w:rPr>
          <w:sz w:val="20"/>
          <w:szCs w:val="20"/>
        </w:rPr>
        <w:t>ul. Powstańców 41a, 40-024 Katowice</w:t>
      </w:r>
      <w:r>
        <w:rPr>
          <w:sz w:val="20"/>
          <w:szCs w:val="20"/>
        </w:rPr>
        <w:t xml:space="preserve">, e-mail: </w:t>
      </w:r>
      <w:r w:rsidRPr="005F3028">
        <w:rPr>
          <w:sz w:val="20"/>
          <w:szCs w:val="20"/>
        </w:rPr>
        <w:t>kancelaria@kuratorium.katowice.pl</w:t>
      </w:r>
      <w:r>
        <w:rPr>
          <w:sz w:val="20"/>
          <w:szCs w:val="20"/>
        </w:rPr>
        <w:t xml:space="preserve">, skrytka </w:t>
      </w:r>
      <w:proofErr w:type="spellStart"/>
      <w:r>
        <w:rPr>
          <w:sz w:val="20"/>
          <w:szCs w:val="20"/>
        </w:rPr>
        <w:t>ePUAP</w:t>
      </w:r>
      <w:proofErr w:type="spellEnd"/>
      <w:r>
        <w:rPr>
          <w:sz w:val="20"/>
          <w:szCs w:val="20"/>
        </w:rPr>
        <w:t>: /y77uu54yfi/skrytka.</w:t>
      </w:r>
    </w:p>
    <w:p w:rsidR="00623A48" w:rsidRPr="00F42606" w:rsidRDefault="00623A48" w:rsidP="00623A48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 danych powołał inspektora </w:t>
      </w:r>
      <w:r w:rsidRPr="00F42606">
        <w:rPr>
          <w:sz w:val="20"/>
          <w:szCs w:val="20"/>
        </w:rPr>
        <w:t>ochrony danych</w:t>
      </w:r>
      <w:r>
        <w:rPr>
          <w:sz w:val="20"/>
          <w:szCs w:val="20"/>
        </w:rPr>
        <w:t xml:space="preserve">. Dane kontaktowe inspektora ochrony danych: e-mail: </w:t>
      </w:r>
      <w:r w:rsidRPr="00F42606">
        <w:rPr>
          <w:sz w:val="20"/>
          <w:szCs w:val="20"/>
        </w:rPr>
        <w:t xml:space="preserve">iod@kuratorium.katowice.pl, </w:t>
      </w:r>
      <w:r>
        <w:rPr>
          <w:sz w:val="20"/>
          <w:szCs w:val="20"/>
        </w:rPr>
        <w:t>numer telefonu:</w:t>
      </w:r>
      <w:r w:rsidRPr="00F42606">
        <w:rPr>
          <w:sz w:val="20"/>
          <w:szCs w:val="20"/>
        </w:rPr>
        <w:t xml:space="preserve"> 32</w:t>
      </w:r>
      <w:r w:rsidR="00A57789">
        <w:rPr>
          <w:sz w:val="20"/>
          <w:szCs w:val="20"/>
        </w:rPr>
        <w:t>/</w:t>
      </w:r>
      <w:r w:rsidRPr="00F42606">
        <w:rPr>
          <w:sz w:val="20"/>
          <w:szCs w:val="20"/>
        </w:rPr>
        <w:t>606 30 37.</w:t>
      </w:r>
    </w:p>
    <w:p w:rsidR="00A57789" w:rsidRDefault="00623A48" w:rsidP="001E05FF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 w:rsidRPr="00A57789">
        <w:rPr>
          <w:sz w:val="20"/>
          <w:szCs w:val="20"/>
        </w:rPr>
        <w:t xml:space="preserve">Pani/Pana dane osobowe przetwarzane będą w celu </w:t>
      </w:r>
      <w:r w:rsidRPr="00A57789">
        <w:rPr>
          <w:color w:val="000000"/>
          <w:sz w:val="20"/>
          <w:szCs w:val="20"/>
        </w:rPr>
        <w:t>wystawienia</w:t>
      </w:r>
      <w:r w:rsidRPr="00A57789">
        <w:rPr>
          <w:sz w:val="20"/>
          <w:szCs w:val="20"/>
        </w:rPr>
        <w:t xml:space="preserve"> zaświadczenia</w:t>
      </w:r>
      <w:r w:rsidRPr="00A57789">
        <w:rPr>
          <w:color w:val="000000"/>
          <w:sz w:val="20"/>
          <w:szCs w:val="20"/>
        </w:rPr>
        <w:t xml:space="preserve"> </w:t>
      </w:r>
      <w:r w:rsidRPr="00A57789">
        <w:rPr>
          <w:sz w:val="20"/>
          <w:szCs w:val="20"/>
        </w:rPr>
        <w:t xml:space="preserve">na podstawie: art. 6 ust. 1 lit. a (nr telefonu, adres e-mail) oraz art. 6 ust. 1 lit. c (imię i nazwisko, adres do korespondencji, nr pesel, data i miejsce urodzenia) RODO ogólnego rozporządzenia o ochronie danych osobowych z dnia 27 kwietnia 2016 r., </w:t>
      </w:r>
      <w:r w:rsidRPr="00A57789">
        <w:rPr>
          <w:color w:val="000000"/>
          <w:sz w:val="20"/>
          <w:szCs w:val="20"/>
        </w:rPr>
        <w:t xml:space="preserve">zgodnie z którym przetwarzanie danych osobowych jest niezbędne do wypełnienia obowiązku prawnego ciążącego na administratorze, w związku z przepisami ustawy z dnia 7 września 1991 r. o systemie oświaty </w:t>
      </w:r>
      <w:r w:rsidRPr="00A57789">
        <w:rPr>
          <w:sz w:val="20"/>
          <w:szCs w:val="20"/>
        </w:rPr>
        <w:t xml:space="preserve">(tj.: Dz. U. z 2022 r. poz. 2230 z </w:t>
      </w:r>
      <w:proofErr w:type="spellStart"/>
      <w:r w:rsidRPr="00A57789">
        <w:rPr>
          <w:sz w:val="20"/>
          <w:szCs w:val="20"/>
        </w:rPr>
        <w:t>późn</w:t>
      </w:r>
      <w:proofErr w:type="spellEnd"/>
      <w:r w:rsidRPr="00A57789">
        <w:rPr>
          <w:sz w:val="20"/>
          <w:szCs w:val="20"/>
        </w:rPr>
        <w:t xml:space="preserve">. zm.) </w:t>
      </w:r>
      <w:r w:rsidRPr="00A57789">
        <w:rPr>
          <w:color w:val="000000"/>
          <w:sz w:val="20"/>
          <w:szCs w:val="20"/>
        </w:rPr>
        <w:t xml:space="preserve">i </w:t>
      </w:r>
      <w:r w:rsidRPr="00A57789">
        <w:rPr>
          <w:sz w:val="20"/>
          <w:szCs w:val="20"/>
        </w:rPr>
        <w:t xml:space="preserve">§ </w:t>
      </w:r>
      <w:r w:rsidR="00A57789" w:rsidRPr="00A57789">
        <w:rPr>
          <w:sz w:val="20"/>
          <w:szCs w:val="20"/>
        </w:rPr>
        <w:t xml:space="preserve">61 rozporządzenia Ministra Edukacji Narodowej i Nauki z dnia 7 czerwca 2023 r. w sprawie świadectw, dyplomów państwowych i innych druków (Dz. U. z 2023 r.,  poz. 1120 z </w:t>
      </w:r>
      <w:proofErr w:type="spellStart"/>
      <w:r w:rsidR="00A57789" w:rsidRPr="00A57789">
        <w:rPr>
          <w:sz w:val="20"/>
          <w:szCs w:val="20"/>
        </w:rPr>
        <w:t>późn</w:t>
      </w:r>
      <w:proofErr w:type="spellEnd"/>
      <w:r w:rsidR="00A57789" w:rsidRPr="00A57789">
        <w:rPr>
          <w:sz w:val="20"/>
          <w:szCs w:val="20"/>
        </w:rPr>
        <w:t xml:space="preserve">. zm.) oraz art. 217 ustawy z dnia 14 czerwca 1960 r. kodeks postępowania administracyjnego (tj. Dz. U. z 2023 r., poz. 775 z </w:t>
      </w:r>
      <w:proofErr w:type="spellStart"/>
      <w:r w:rsidR="00A57789" w:rsidRPr="00A57789">
        <w:rPr>
          <w:sz w:val="20"/>
          <w:szCs w:val="20"/>
        </w:rPr>
        <w:t>późn</w:t>
      </w:r>
      <w:proofErr w:type="spellEnd"/>
      <w:r w:rsidR="00A57789" w:rsidRPr="00A57789">
        <w:rPr>
          <w:sz w:val="20"/>
          <w:szCs w:val="20"/>
        </w:rPr>
        <w:t>. zm.).</w:t>
      </w:r>
    </w:p>
    <w:p w:rsidR="00623A48" w:rsidRPr="00A57789" w:rsidRDefault="00623A48" w:rsidP="001E05FF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 w:rsidRPr="00A57789">
        <w:rPr>
          <w:sz w:val="20"/>
          <w:szCs w:val="20"/>
        </w:rPr>
        <w:t>Pani/Pana dane osobowe będą przechowywane przez okres 5 lat od końca roku kalendarzowego, w którym dane pozyskano.</w:t>
      </w:r>
    </w:p>
    <w:p w:rsidR="00623A48" w:rsidRPr="00F42606" w:rsidRDefault="00623A48" w:rsidP="00623A48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 w:rsidRPr="00F42606">
        <w:rPr>
          <w:sz w:val="20"/>
          <w:szCs w:val="20"/>
        </w:rPr>
        <w:t>posiada Pani/Pan prawo dostępu do swoich danych osobowych, prawo ich sprostowania, prawo do żądania ich usunięcia, prawo do żądania ograniczenia przetwarzania, prawo do wniesienia sprzeciwu wobec ich przetwarzania</w:t>
      </w:r>
      <w:r>
        <w:rPr>
          <w:sz w:val="20"/>
          <w:szCs w:val="20"/>
        </w:rPr>
        <w:t>.</w:t>
      </w:r>
    </w:p>
    <w:p w:rsidR="00623A48" w:rsidRPr="00F42606" w:rsidRDefault="00623A48" w:rsidP="00623A48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 w:rsidRPr="00F42606">
        <w:rPr>
          <w:sz w:val="20"/>
          <w:szCs w:val="20"/>
        </w:rPr>
        <w:t>posiada Pani/Pan prawo wniesienia skargi do Prezesa Urzędu Ochrony Danych Osobowych, jeżeli Pani/Pana dane będą przetwarzane niezgodnie z przepisami ogólnego rozporządzenia o ochronie danych osobowych z dnia 27 kwietnia 2016 r.</w:t>
      </w:r>
    </w:p>
    <w:p w:rsidR="00623A48" w:rsidRPr="008F1F10" w:rsidRDefault="00623A48" w:rsidP="00623A48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 w:rsidRPr="005E650D">
        <w:rPr>
          <w:sz w:val="20"/>
          <w:szCs w:val="20"/>
        </w:rPr>
        <w:t>podanie przez Panią/Pana danych osobowych jest dobrowolne</w:t>
      </w:r>
      <w:r w:rsidRPr="005E650D">
        <w:rPr>
          <w:i/>
          <w:sz w:val="20"/>
          <w:szCs w:val="20"/>
        </w:rPr>
        <w:t xml:space="preserve">. </w:t>
      </w:r>
      <w:r w:rsidRPr="005E650D">
        <w:rPr>
          <w:sz w:val="20"/>
          <w:szCs w:val="20"/>
        </w:rPr>
        <w:t xml:space="preserve">Konsekwencją niepodania danych będzie pozostawienie wniosku bez rozpatrzenia. </w:t>
      </w:r>
      <w:r w:rsidRPr="008F1F10">
        <w:rPr>
          <w:sz w:val="20"/>
          <w:szCs w:val="20"/>
        </w:rPr>
        <w:t>Poda</w:t>
      </w:r>
      <w:r>
        <w:rPr>
          <w:sz w:val="20"/>
          <w:szCs w:val="20"/>
        </w:rPr>
        <w:t>nie danych kontaktowych, tj. nr</w:t>
      </w:r>
      <w:r w:rsidRPr="008F1F10">
        <w:rPr>
          <w:sz w:val="20"/>
          <w:szCs w:val="20"/>
        </w:rPr>
        <w:t xml:space="preserve"> telefonu, adresu e-mail następuje za zgodą i ułatwi kontakt</w:t>
      </w:r>
      <w:r>
        <w:rPr>
          <w:sz w:val="20"/>
          <w:szCs w:val="20"/>
        </w:rPr>
        <w:t xml:space="preserve"> z</w:t>
      </w:r>
      <w:r w:rsidRPr="008F1F10">
        <w:rPr>
          <w:sz w:val="20"/>
          <w:szCs w:val="20"/>
        </w:rPr>
        <w:t xml:space="preserve"> Wnioskodawc</w:t>
      </w:r>
      <w:r>
        <w:rPr>
          <w:sz w:val="20"/>
          <w:szCs w:val="20"/>
        </w:rPr>
        <w:t>ą</w:t>
      </w:r>
      <w:r w:rsidRPr="008F1F10">
        <w:rPr>
          <w:sz w:val="20"/>
          <w:szCs w:val="20"/>
        </w:rPr>
        <w:t>.</w:t>
      </w:r>
    </w:p>
    <w:p w:rsidR="00703527" w:rsidRDefault="00623A48" w:rsidP="00623A48">
      <w:pPr>
        <w:numPr>
          <w:ilvl w:val="0"/>
          <w:numId w:val="10"/>
        </w:numPr>
        <w:ind w:left="720"/>
        <w:jc w:val="both"/>
        <w:rPr>
          <w:b/>
          <w:sz w:val="22"/>
          <w:szCs w:val="22"/>
          <w:lang w:eastAsia="pl-PL"/>
        </w:rPr>
      </w:pPr>
      <w:r w:rsidRPr="00F42606">
        <w:rPr>
          <w:sz w:val="20"/>
          <w:szCs w:val="20"/>
        </w:rPr>
        <w:t>Pani/Pana dane osobowe nie będą przetwarzane w sposób zautomatyzowany</w:t>
      </w:r>
      <w:r>
        <w:rPr>
          <w:sz w:val="20"/>
          <w:szCs w:val="20"/>
        </w:rPr>
        <w:t xml:space="preserve">, w tym także w formie </w:t>
      </w:r>
      <w:r w:rsidRPr="00F42606">
        <w:rPr>
          <w:sz w:val="20"/>
          <w:szCs w:val="20"/>
        </w:rPr>
        <w:t>profilowan</w:t>
      </w:r>
      <w:r>
        <w:rPr>
          <w:sz w:val="20"/>
          <w:szCs w:val="20"/>
        </w:rPr>
        <w:t>ia</w:t>
      </w:r>
      <w:r w:rsidRPr="00F42606">
        <w:rPr>
          <w:sz w:val="20"/>
          <w:szCs w:val="20"/>
        </w:rPr>
        <w:t>.</w:t>
      </w:r>
      <w:r>
        <w:rPr>
          <w:b/>
          <w:sz w:val="22"/>
          <w:szCs w:val="22"/>
          <w:lang w:eastAsia="pl-PL"/>
        </w:rPr>
        <w:t xml:space="preserve"> </w:t>
      </w:r>
    </w:p>
    <w:p w:rsidR="00764844" w:rsidRPr="00DC6620" w:rsidRDefault="00764844" w:rsidP="004738B4">
      <w:pPr>
        <w:spacing w:line="360" w:lineRule="auto"/>
        <w:rPr>
          <w:b/>
          <w:sz w:val="22"/>
          <w:szCs w:val="22"/>
          <w:lang w:eastAsia="pl-PL"/>
        </w:rPr>
      </w:pPr>
    </w:p>
    <w:p w:rsidR="00272F02" w:rsidRDefault="00272F02" w:rsidP="00272F02">
      <w:pPr>
        <w:pStyle w:val="Nagwek3"/>
        <w:tabs>
          <w:tab w:val="left" w:pos="567"/>
          <w:tab w:val="left" w:pos="2410"/>
        </w:tabs>
        <w:spacing w:before="0"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ab/>
      </w:r>
      <w:r w:rsidR="00697879" w:rsidRPr="00272F02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Proszę o wydanie </w:t>
      </w:r>
      <w:r w:rsidRPr="00272F02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zaświadczenia o uczęszczaniu do szkoły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/</w:t>
      </w:r>
      <w:r w:rsidRPr="00272F02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zaświadczenia w sprawie*</w:t>
      </w:r>
    </w:p>
    <w:p w:rsidR="00272F02" w:rsidRPr="00601439" w:rsidRDefault="00272F02" w:rsidP="00272F02">
      <w:pPr>
        <w:pStyle w:val="Art"/>
        <w:tabs>
          <w:tab w:val="right" w:leader="dot" w:pos="9072"/>
        </w:tabs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601439">
        <w:rPr>
          <w:rFonts w:ascii="Times New Roman" w:hAnsi="Times New Roman" w:cs="Times New Roman"/>
          <w:sz w:val="22"/>
          <w:szCs w:val="22"/>
        </w:rPr>
        <w:tab/>
      </w:r>
    </w:p>
    <w:p w:rsidR="00272F02" w:rsidRPr="00601439" w:rsidRDefault="00272F02" w:rsidP="00272F02">
      <w:pPr>
        <w:pStyle w:val="mylnik"/>
        <w:tabs>
          <w:tab w:val="clear" w:pos="90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601439">
        <w:rPr>
          <w:rFonts w:ascii="Times New Roman" w:hAnsi="Times New Roman" w:cs="Times New Roman"/>
          <w:sz w:val="22"/>
          <w:szCs w:val="22"/>
        </w:rPr>
        <w:t xml:space="preserve"> </w:t>
      </w:r>
      <w:r w:rsidRPr="00601439">
        <w:rPr>
          <w:rFonts w:ascii="Times New Roman" w:hAnsi="Times New Roman" w:cs="Times New Roman"/>
          <w:sz w:val="22"/>
          <w:szCs w:val="22"/>
        </w:rPr>
        <w:tab/>
      </w:r>
    </w:p>
    <w:p w:rsidR="00272F02" w:rsidRPr="00601439" w:rsidRDefault="00272F02" w:rsidP="00272F02">
      <w:pPr>
        <w:pStyle w:val="mylnik"/>
        <w:tabs>
          <w:tab w:val="clear" w:pos="90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601439">
        <w:rPr>
          <w:rFonts w:ascii="Times New Roman" w:hAnsi="Times New Roman" w:cs="Times New Roman"/>
          <w:sz w:val="22"/>
          <w:szCs w:val="22"/>
        </w:rPr>
        <w:t xml:space="preserve"> </w:t>
      </w:r>
      <w:r w:rsidRPr="00601439">
        <w:rPr>
          <w:rFonts w:ascii="Times New Roman" w:hAnsi="Times New Roman" w:cs="Times New Roman"/>
          <w:sz w:val="22"/>
          <w:szCs w:val="22"/>
        </w:rPr>
        <w:tab/>
      </w:r>
    </w:p>
    <w:p w:rsidR="00272F02" w:rsidRPr="00601439" w:rsidRDefault="00272F02" w:rsidP="00272F02">
      <w:pPr>
        <w:pStyle w:val="Luki"/>
        <w:spacing w:line="36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697879" w:rsidRPr="00601439" w:rsidRDefault="00272F02" w:rsidP="00272F02">
      <w:pPr>
        <w:pStyle w:val="mylnik"/>
        <w:tabs>
          <w:tab w:val="clear" w:pos="907"/>
          <w:tab w:val="left" w:pos="56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Pełna nazwa szkoły i adres</w:t>
      </w:r>
    </w:p>
    <w:p w:rsidR="00697879" w:rsidRPr="00601439" w:rsidRDefault="00697879" w:rsidP="00272F02">
      <w:pPr>
        <w:pStyle w:val="mylnik"/>
        <w:tabs>
          <w:tab w:val="clear" w:pos="90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601439">
        <w:rPr>
          <w:rFonts w:ascii="Times New Roman" w:hAnsi="Times New Roman" w:cs="Times New Roman"/>
          <w:sz w:val="22"/>
          <w:szCs w:val="22"/>
        </w:rPr>
        <w:t xml:space="preserve"> </w:t>
      </w:r>
      <w:r w:rsidRPr="00601439">
        <w:rPr>
          <w:rFonts w:ascii="Times New Roman" w:hAnsi="Times New Roman" w:cs="Times New Roman"/>
          <w:sz w:val="22"/>
          <w:szCs w:val="22"/>
        </w:rPr>
        <w:tab/>
      </w:r>
    </w:p>
    <w:p w:rsidR="00697879" w:rsidRPr="00601439" w:rsidRDefault="00697879" w:rsidP="00272F02">
      <w:pPr>
        <w:pStyle w:val="mylnik"/>
        <w:tabs>
          <w:tab w:val="clear" w:pos="90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601439">
        <w:rPr>
          <w:rFonts w:ascii="Times New Roman" w:hAnsi="Times New Roman" w:cs="Times New Roman"/>
          <w:sz w:val="22"/>
          <w:szCs w:val="22"/>
        </w:rPr>
        <w:tab/>
      </w:r>
    </w:p>
    <w:p w:rsidR="00494A45" w:rsidRDefault="00494A45" w:rsidP="00272F02">
      <w:pPr>
        <w:spacing w:line="360" w:lineRule="auto"/>
        <w:rPr>
          <w:sz w:val="22"/>
          <w:szCs w:val="22"/>
          <w:lang w:eastAsia="pl-PL"/>
        </w:rPr>
      </w:pPr>
    </w:p>
    <w:p w:rsidR="00D13E50" w:rsidRPr="00EA2447" w:rsidRDefault="00D13E50" w:rsidP="00272F02">
      <w:pPr>
        <w:spacing w:line="360" w:lineRule="auto"/>
        <w:rPr>
          <w:sz w:val="22"/>
          <w:szCs w:val="22"/>
          <w:lang w:eastAsia="pl-PL"/>
        </w:rPr>
      </w:pPr>
      <w:r w:rsidRPr="00EA2447">
        <w:rPr>
          <w:sz w:val="22"/>
          <w:szCs w:val="22"/>
          <w:lang w:eastAsia="pl-PL"/>
        </w:rPr>
        <w:t>Do szkoły uczęszczał</w:t>
      </w:r>
      <w:r>
        <w:rPr>
          <w:sz w:val="22"/>
          <w:szCs w:val="22"/>
          <w:lang w:eastAsia="pl-PL"/>
        </w:rPr>
        <w:t>…</w:t>
      </w:r>
      <w:r w:rsidR="00494A45">
        <w:rPr>
          <w:sz w:val="22"/>
          <w:szCs w:val="22"/>
          <w:lang w:eastAsia="pl-PL"/>
        </w:rPr>
        <w:t>….</w:t>
      </w:r>
      <w:r>
        <w:rPr>
          <w:sz w:val="22"/>
          <w:szCs w:val="22"/>
          <w:lang w:eastAsia="pl-PL"/>
        </w:rPr>
        <w:t>….</w:t>
      </w:r>
      <w:r w:rsidRPr="00EA2447">
        <w:rPr>
          <w:sz w:val="22"/>
          <w:szCs w:val="22"/>
          <w:lang w:eastAsia="pl-PL"/>
        </w:rPr>
        <w:t xml:space="preserve"> w </w:t>
      </w:r>
      <w:r w:rsidR="005D3401">
        <w:rPr>
          <w:sz w:val="22"/>
          <w:szCs w:val="22"/>
          <w:lang w:eastAsia="pl-PL"/>
        </w:rPr>
        <w:t>okresie</w:t>
      </w:r>
      <w:r w:rsidRPr="00EA2447">
        <w:rPr>
          <w:sz w:val="22"/>
          <w:szCs w:val="22"/>
          <w:lang w:eastAsia="pl-PL"/>
        </w:rPr>
        <w:t xml:space="preserve"> od .......</w:t>
      </w:r>
      <w:r>
        <w:rPr>
          <w:sz w:val="22"/>
          <w:szCs w:val="22"/>
          <w:lang w:eastAsia="pl-PL"/>
        </w:rPr>
        <w:t>..</w:t>
      </w:r>
      <w:r w:rsidRPr="00EA2447">
        <w:rPr>
          <w:sz w:val="22"/>
          <w:szCs w:val="22"/>
          <w:lang w:eastAsia="pl-PL"/>
        </w:rPr>
        <w:t>......</w:t>
      </w:r>
      <w:r>
        <w:rPr>
          <w:sz w:val="22"/>
          <w:szCs w:val="22"/>
          <w:lang w:eastAsia="pl-PL"/>
        </w:rPr>
        <w:t>...........</w:t>
      </w:r>
      <w:r w:rsidR="00272F02">
        <w:rPr>
          <w:sz w:val="22"/>
          <w:szCs w:val="22"/>
          <w:lang w:eastAsia="pl-PL"/>
        </w:rPr>
        <w:t>......</w:t>
      </w:r>
      <w:r>
        <w:rPr>
          <w:sz w:val="22"/>
          <w:szCs w:val="22"/>
          <w:lang w:eastAsia="pl-PL"/>
        </w:rPr>
        <w:t>....</w:t>
      </w:r>
      <w:r w:rsidRPr="00EA2447">
        <w:rPr>
          <w:sz w:val="22"/>
          <w:szCs w:val="22"/>
          <w:lang w:eastAsia="pl-PL"/>
        </w:rPr>
        <w:t>................ do .........</w:t>
      </w:r>
      <w:r>
        <w:rPr>
          <w:sz w:val="22"/>
          <w:szCs w:val="22"/>
          <w:lang w:eastAsia="pl-PL"/>
        </w:rPr>
        <w:t>.....</w:t>
      </w:r>
      <w:r w:rsidR="00272F02">
        <w:rPr>
          <w:sz w:val="22"/>
          <w:szCs w:val="22"/>
          <w:lang w:eastAsia="pl-PL"/>
        </w:rPr>
        <w:t>....</w:t>
      </w:r>
      <w:r w:rsidRPr="00EA2447">
        <w:rPr>
          <w:sz w:val="22"/>
          <w:szCs w:val="22"/>
          <w:lang w:eastAsia="pl-PL"/>
        </w:rPr>
        <w:t>.......</w:t>
      </w:r>
      <w:r w:rsidR="00494A45">
        <w:rPr>
          <w:sz w:val="22"/>
          <w:szCs w:val="22"/>
          <w:lang w:eastAsia="pl-PL"/>
        </w:rPr>
        <w:t>..</w:t>
      </w:r>
      <w:r w:rsidRPr="00EA2447">
        <w:rPr>
          <w:sz w:val="22"/>
          <w:szCs w:val="22"/>
          <w:lang w:eastAsia="pl-PL"/>
        </w:rPr>
        <w:t>.........</w:t>
      </w:r>
      <w:r>
        <w:rPr>
          <w:sz w:val="22"/>
          <w:szCs w:val="22"/>
          <w:lang w:eastAsia="pl-PL"/>
        </w:rPr>
        <w:t>..</w:t>
      </w:r>
    </w:p>
    <w:p w:rsidR="00697879" w:rsidRPr="00601439" w:rsidRDefault="00D13E50" w:rsidP="00272F02">
      <w:pPr>
        <w:pStyle w:val="mylnik"/>
        <w:tabs>
          <w:tab w:val="clear" w:pos="90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zawodzie/o specjalności/na kierunku</w:t>
      </w:r>
      <w:r w:rsidR="00272F02">
        <w:rPr>
          <w:rFonts w:ascii="Times New Roman" w:hAnsi="Times New Roman" w:cs="Times New Roman"/>
          <w:sz w:val="22"/>
          <w:szCs w:val="22"/>
        </w:rPr>
        <w:t>**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697879" w:rsidRPr="00601439">
        <w:rPr>
          <w:rFonts w:ascii="Times New Roman" w:hAnsi="Times New Roman" w:cs="Times New Roman"/>
          <w:sz w:val="22"/>
          <w:szCs w:val="22"/>
        </w:rPr>
        <w:tab/>
      </w:r>
    </w:p>
    <w:p w:rsidR="00697879" w:rsidRPr="00601439" w:rsidRDefault="00697879" w:rsidP="00272F02">
      <w:pPr>
        <w:pStyle w:val="mylnik"/>
        <w:tabs>
          <w:tab w:val="clear" w:pos="90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601439">
        <w:rPr>
          <w:rFonts w:ascii="Times New Roman" w:hAnsi="Times New Roman" w:cs="Times New Roman"/>
          <w:sz w:val="22"/>
          <w:szCs w:val="22"/>
        </w:rPr>
        <w:tab/>
      </w:r>
    </w:p>
    <w:p w:rsidR="00D13E50" w:rsidRDefault="00D13E50" w:rsidP="00272F02">
      <w:pPr>
        <w:pStyle w:val="mylnik"/>
        <w:tabs>
          <w:tab w:val="clear" w:pos="90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087916" w:rsidRDefault="00D13E50" w:rsidP="00272F02">
      <w:pPr>
        <w:pStyle w:val="mylnik"/>
        <w:tabs>
          <w:tab w:val="clear" w:pos="907"/>
          <w:tab w:val="left" w:pos="56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697879" w:rsidRPr="00601439" w:rsidRDefault="00087916" w:rsidP="00272F02">
      <w:pPr>
        <w:pStyle w:val="mylnik"/>
        <w:tabs>
          <w:tab w:val="clear" w:pos="907"/>
          <w:tab w:val="left" w:pos="56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97879" w:rsidRPr="00601439">
        <w:rPr>
          <w:rFonts w:ascii="Times New Roman" w:hAnsi="Times New Roman" w:cs="Times New Roman"/>
          <w:sz w:val="22"/>
          <w:szCs w:val="22"/>
        </w:rPr>
        <w:t xml:space="preserve">Zaświadczenie jest niezbędne w celu </w:t>
      </w:r>
      <w:r w:rsidR="00697879" w:rsidRPr="00601439">
        <w:rPr>
          <w:rFonts w:ascii="Times New Roman" w:hAnsi="Times New Roman" w:cs="Times New Roman"/>
          <w:sz w:val="22"/>
          <w:szCs w:val="22"/>
        </w:rPr>
        <w:tab/>
      </w:r>
    </w:p>
    <w:p w:rsidR="00697879" w:rsidRPr="00601439" w:rsidRDefault="00697879" w:rsidP="00272F02">
      <w:pPr>
        <w:pStyle w:val="Art"/>
        <w:tabs>
          <w:tab w:val="right" w:leader="dot" w:pos="9072"/>
        </w:tabs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601439">
        <w:rPr>
          <w:rFonts w:ascii="Times New Roman" w:hAnsi="Times New Roman" w:cs="Times New Roman"/>
          <w:sz w:val="22"/>
          <w:szCs w:val="22"/>
        </w:rPr>
        <w:t xml:space="preserve"> </w:t>
      </w:r>
      <w:r w:rsidRPr="00601439">
        <w:rPr>
          <w:rFonts w:ascii="Times New Roman" w:hAnsi="Times New Roman" w:cs="Times New Roman"/>
          <w:sz w:val="22"/>
          <w:szCs w:val="22"/>
        </w:rPr>
        <w:tab/>
      </w:r>
    </w:p>
    <w:p w:rsidR="00697879" w:rsidRPr="00601439" w:rsidRDefault="00697879" w:rsidP="00272F02">
      <w:pPr>
        <w:pStyle w:val="mylnik"/>
        <w:tabs>
          <w:tab w:val="clear" w:pos="90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601439">
        <w:rPr>
          <w:rFonts w:ascii="Times New Roman" w:hAnsi="Times New Roman" w:cs="Times New Roman"/>
          <w:sz w:val="22"/>
          <w:szCs w:val="22"/>
        </w:rPr>
        <w:t xml:space="preserve"> </w:t>
      </w:r>
      <w:r w:rsidRPr="00601439">
        <w:rPr>
          <w:rFonts w:ascii="Times New Roman" w:hAnsi="Times New Roman" w:cs="Times New Roman"/>
          <w:sz w:val="22"/>
          <w:szCs w:val="22"/>
        </w:rPr>
        <w:tab/>
      </w:r>
    </w:p>
    <w:p w:rsidR="00697879" w:rsidRPr="00601439" w:rsidRDefault="00697879" w:rsidP="00272F02">
      <w:pPr>
        <w:pStyle w:val="mylnik"/>
        <w:tabs>
          <w:tab w:val="clear" w:pos="907"/>
          <w:tab w:val="right" w:leader="dot" w:pos="9072"/>
        </w:tabs>
        <w:spacing w:before="0" w:after="0"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601439">
        <w:rPr>
          <w:rFonts w:ascii="Times New Roman" w:hAnsi="Times New Roman" w:cs="Times New Roman"/>
          <w:sz w:val="22"/>
          <w:szCs w:val="22"/>
        </w:rPr>
        <w:t xml:space="preserve"> </w:t>
      </w:r>
      <w:r w:rsidRPr="00601439">
        <w:rPr>
          <w:rFonts w:ascii="Times New Roman" w:hAnsi="Times New Roman" w:cs="Times New Roman"/>
          <w:sz w:val="22"/>
          <w:szCs w:val="22"/>
        </w:rPr>
        <w:tab/>
      </w:r>
    </w:p>
    <w:p w:rsidR="00697879" w:rsidRPr="00601439" w:rsidRDefault="00697879" w:rsidP="00272F02">
      <w:pPr>
        <w:pStyle w:val="Luki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97879" w:rsidRPr="003779FB" w:rsidRDefault="00697879" w:rsidP="00272F02">
      <w:pPr>
        <w:pStyle w:val="Luki"/>
        <w:spacing w:line="360" w:lineRule="auto"/>
        <w:rPr>
          <w:rFonts w:ascii="Calibri" w:hAnsi="Calibri" w:cs="Arial"/>
          <w:sz w:val="22"/>
          <w:szCs w:val="22"/>
        </w:rPr>
      </w:pPr>
    </w:p>
    <w:p w:rsidR="00697879" w:rsidRPr="003779FB" w:rsidRDefault="00697879" w:rsidP="00272F02">
      <w:pPr>
        <w:pStyle w:val="Luki"/>
        <w:spacing w:line="360" w:lineRule="auto"/>
        <w:rPr>
          <w:rFonts w:ascii="Calibri" w:hAnsi="Calibri" w:cs="Arial"/>
          <w:sz w:val="22"/>
          <w:szCs w:val="22"/>
        </w:rPr>
      </w:pPr>
    </w:p>
    <w:p w:rsidR="004738B4" w:rsidRDefault="004738B4" w:rsidP="004738B4">
      <w:p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</w:p>
    <w:p w:rsidR="004738B4" w:rsidRDefault="00FE4171" w:rsidP="004738B4">
      <w:p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  <w:r w:rsidRPr="00EA2447">
        <w:rPr>
          <w:b/>
          <w:sz w:val="20"/>
          <w:lang w:eastAsia="pl-PL"/>
        </w:rPr>
        <w:t xml:space="preserve">  </w:t>
      </w:r>
      <w:r w:rsidR="004738B4">
        <w:rPr>
          <w:b/>
          <w:sz w:val="20"/>
          <w:lang w:eastAsia="pl-PL"/>
        </w:rPr>
        <w:tab/>
      </w:r>
      <w:r w:rsidR="004738B4">
        <w:rPr>
          <w:b/>
          <w:sz w:val="20"/>
          <w:lang w:eastAsia="pl-PL"/>
        </w:rPr>
        <w:tab/>
      </w:r>
    </w:p>
    <w:p w:rsidR="004738B4" w:rsidRDefault="004738B4" w:rsidP="004738B4">
      <w:p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</w:p>
    <w:p w:rsidR="00FE4171" w:rsidRPr="00EA2447" w:rsidRDefault="004738B4" w:rsidP="004738B4">
      <w:p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  <w:r>
        <w:rPr>
          <w:b/>
          <w:sz w:val="20"/>
          <w:lang w:eastAsia="pl-PL"/>
        </w:rPr>
        <w:tab/>
      </w:r>
      <w:r>
        <w:rPr>
          <w:b/>
          <w:sz w:val="20"/>
          <w:lang w:eastAsia="pl-PL"/>
        </w:rPr>
        <w:tab/>
      </w:r>
      <w:r w:rsidR="00FE4171" w:rsidRPr="00EA2447">
        <w:rPr>
          <w:b/>
          <w:sz w:val="20"/>
          <w:lang w:eastAsia="pl-PL"/>
        </w:rPr>
        <w:t xml:space="preserve">  </w:t>
      </w:r>
      <w:r w:rsidR="00FE4171" w:rsidRPr="00EA2447">
        <w:rPr>
          <w:sz w:val="20"/>
          <w:lang w:eastAsia="pl-PL"/>
        </w:rPr>
        <w:t>...................................................................</w:t>
      </w:r>
    </w:p>
    <w:p w:rsidR="00FE4171" w:rsidRPr="00FE4171" w:rsidRDefault="00FE4171" w:rsidP="00FE4171">
      <w:pPr>
        <w:tabs>
          <w:tab w:val="left" w:pos="708"/>
          <w:tab w:val="left" w:pos="5220"/>
        </w:tabs>
        <w:ind w:left="7088"/>
        <w:rPr>
          <w:sz w:val="20"/>
          <w:lang w:eastAsia="pl-PL"/>
        </w:rPr>
      </w:pPr>
      <w:r w:rsidRPr="00EA2447">
        <w:rPr>
          <w:sz w:val="20"/>
          <w:lang w:eastAsia="pl-PL"/>
        </w:rPr>
        <w:t>(podpis)</w:t>
      </w:r>
    </w:p>
    <w:p w:rsidR="00812B57" w:rsidRPr="00EA2447" w:rsidRDefault="00812B57" w:rsidP="00812B57">
      <w:pPr>
        <w:rPr>
          <w:sz w:val="18"/>
          <w:szCs w:val="18"/>
          <w:lang w:eastAsia="pl-PL"/>
        </w:rPr>
      </w:pPr>
    </w:p>
    <w:p w:rsidR="004738B4" w:rsidRDefault="004738B4" w:rsidP="00FE4171">
      <w:pPr>
        <w:spacing w:before="240"/>
        <w:ind w:firstLine="708"/>
        <w:jc w:val="center"/>
      </w:pPr>
    </w:p>
    <w:p w:rsidR="00D13E50" w:rsidRDefault="00D13E50" w:rsidP="00CB097E">
      <w:pPr>
        <w:spacing w:line="276" w:lineRule="auto"/>
        <w:ind w:firstLine="709"/>
        <w:jc w:val="center"/>
      </w:pPr>
    </w:p>
    <w:p w:rsidR="00D13E50" w:rsidRDefault="00D13E50" w:rsidP="00CB097E">
      <w:pPr>
        <w:spacing w:line="276" w:lineRule="auto"/>
        <w:ind w:firstLine="709"/>
        <w:jc w:val="center"/>
      </w:pPr>
    </w:p>
    <w:p w:rsidR="00D13E50" w:rsidRDefault="00D13E50" w:rsidP="00CB097E">
      <w:pPr>
        <w:spacing w:line="276" w:lineRule="auto"/>
        <w:ind w:firstLine="709"/>
        <w:jc w:val="center"/>
      </w:pPr>
    </w:p>
    <w:p w:rsidR="00D13E50" w:rsidRDefault="00D13E50" w:rsidP="00CB097E">
      <w:pPr>
        <w:spacing w:line="276" w:lineRule="auto"/>
        <w:ind w:firstLine="709"/>
        <w:jc w:val="center"/>
      </w:pPr>
    </w:p>
    <w:p w:rsidR="00272F02" w:rsidRDefault="00272F02" w:rsidP="00272F02">
      <w:pPr>
        <w:rPr>
          <w:sz w:val="18"/>
        </w:rPr>
      </w:pPr>
      <w:r>
        <w:rPr>
          <w:sz w:val="18"/>
        </w:rPr>
        <w:t xml:space="preserve">* właściwe podkreślić lub wpisać inną prośbę dotyczącą przebiegu nauki   </w:t>
      </w:r>
    </w:p>
    <w:p w:rsidR="00D13E50" w:rsidRDefault="00272F02" w:rsidP="009C6C42">
      <w:r>
        <w:rPr>
          <w:sz w:val="18"/>
        </w:rPr>
        <w:t>**</w:t>
      </w:r>
      <w:r w:rsidRPr="00272F02">
        <w:rPr>
          <w:sz w:val="18"/>
        </w:rPr>
        <w:t xml:space="preserve"> </w:t>
      </w:r>
      <w:r>
        <w:rPr>
          <w:sz w:val="18"/>
        </w:rPr>
        <w:t>właściwe podkreślić</w:t>
      </w:r>
    </w:p>
    <w:p w:rsidR="00D13E50" w:rsidRDefault="00D13E50" w:rsidP="00CB097E">
      <w:pPr>
        <w:spacing w:line="276" w:lineRule="auto"/>
        <w:ind w:firstLine="709"/>
        <w:jc w:val="center"/>
      </w:pPr>
    </w:p>
    <w:p w:rsidR="00D13E50" w:rsidRDefault="00D13E50" w:rsidP="00CB097E">
      <w:pPr>
        <w:spacing w:line="276" w:lineRule="auto"/>
        <w:ind w:firstLine="709"/>
        <w:jc w:val="center"/>
      </w:pPr>
    </w:p>
    <w:p w:rsidR="00D13E50" w:rsidRDefault="00D13E50" w:rsidP="00CB097E">
      <w:pPr>
        <w:spacing w:line="276" w:lineRule="auto"/>
        <w:ind w:firstLine="709"/>
        <w:jc w:val="center"/>
      </w:pPr>
    </w:p>
    <w:sectPr w:rsidR="00D13E50" w:rsidSect="00381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84" w:right="990" w:bottom="284" w:left="1418" w:header="2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FDA" w:rsidRDefault="005F2FDA">
      <w:r>
        <w:separator/>
      </w:r>
    </w:p>
  </w:endnote>
  <w:endnote w:type="continuationSeparator" w:id="0">
    <w:p w:rsidR="005F2FDA" w:rsidRDefault="005F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2C4" w:rsidRDefault="006F32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384096"/>
      <w:docPartObj>
        <w:docPartGallery w:val="Page Numbers (Bottom of Page)"/>
        <w:docPartUnique/>
      </w:docPartObj>
    </w:sdtPr>
    <w:sdtEndPr/>
    <w:sdtContent>
      <w:p w:rsidR="001E0959" w:rsidRDefault="001E09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789">
          <w:rPr>
            <w:noProof/>
          </w:rPr>
          <w:t>2</w:t>
        </w:r>
        <w:r>
          <w:fldChar w:fldCharType="end"/>
        </w:r>
      </w:p>
    </w:sdtContent>
  </w:sdt>
  <w:p w:rsidR="001E0959" w:rsidRDefault="001E09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2C4" w:rsidRDefault="006F3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FDA" w:rsidRDefault="005F2FDA">
      <w:r>
        <w:separator/>
      </w:r>
    </w:p>
  </w:footnote>
  <w:footnote w:type="continuationSeparator" w:id="0">
    <w:p w:rsidR="005F2FDA" w:rsidRDefault="005F2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2C4" w:rsidRDefault="006F32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BC3" w:rsidRDefault="00313BC3" w:rsidP="00BB5C61">
    <w:pPr>
      <w:pStyle w:val="Nagwek"/>
      <w:rPr>
        <w:b/>
        <w:i/>
        <w:u w:val="single"/>
      </w:rPr>
    </w:pPr>
  </w:p>
  <w:p w:rsidR="006F32C4" w:rsidRDefault="00313BC3" w:rsidP="00313BC3">
    <w:pPr>
      <w:pStyle w:val="Nagwek"/>
      <w:jc w:val="center"/>
      <w:rPr>
        <w:b/>
        <w:i/>
        <w:u w:val="single"/>
      </w:rPr>
    </w:pPr>
    <w:r>
      <w:rPr>
        <w:b/>
        <w:i/>
        <w:u w:val="single"/>
      </w:rPr>
      <w:t>W</w:t>
    </w:r>
    <w:r w:rsidRPr="00313BC3">
      <w:rPr>
        <w:b/>
        <w:i/>
        <w:u w:val="single"/>
      </w:rPr>
      <w:t xml:space="preserve">zór wniosku w sprawie wydania </w:t>
    </w:r>
    <w:r w:rsidR="00272F02">
      <w:rPr>
        <w:b/>
        <w:i/>
        <w:u w:val="single"/>
      </w:rPr>
      <w:t>zaświadczenia</w:t>
    </w:r>
    <w:r w:rsidR="006F32C4" w:rsidRPr="006F32C4">
      <w:rPr>
        <w:sz w:val="20"/>
        <w:szCs w:val="20"/>
      </w:rPr>
      <w:t xml:space="preserve"> </w:t>
    </w:r>
    <w:r w:rsidR="006F32C4" w:rsidRPr="006F32C4">
      <w:rPr>
        <w:b/>
        <w:i/>
        <w:u w:val="single"/>
      </w:rPr>
      <w:t>o uczęszczaniu do szkoły</w:t>
    </w:r>
  </w:p>
  <w:p w:rsidR="009505BA" w:rsidRDefault="006F32C4" w:rsidP="00313BC3">
    <w:pPr>
      <w:pStyle w:val="Nagwek"/>
      <w:jc w:val="center"/>
      <w:rPr>
        <w:b/>
        <w:i/>
        <w:u w:val="single"/>
      </w:rPr>
    </w:pPr>
    <w:r w:rsidRPr="006F32C4">
      <w:rPr>
        <w:b/>
        <w:i/>
        <w:u w:val="single"/>
      </w:rPr>
      <w:t>/zaświadczenia w sprawie</w:t>
    </w:r>
  </w:p>
  <w:p w:rsidR="00313BC3" w:rsidRPr="00BB5C61" w:rsidRDefault="00313BC3" w:rsidP="00BB5C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CF9" w:rsidRPr="009B53E3" w:rsidRDefault="00B63CF9" w:rsidP="00B63CF9">
    <w:pPr>
      <w:pStyle w:val="Nagwek"/>
      <w:jc w:val="center"/>
      <w:rPr>
        <w:b/>
        <w:i/>
        <w:u w:val="single"/>
      </w:rPr>
    </w:pPr>
    <w:r w:rsidRPr="009B53E3">
      <w:rPr>
        <w:b/>
        <w:i/>
        <w:u w:val="single"/>
      </w:rPr>
      <w:t xml:space="preserve">Wniosek o wydanie duplikatu świadectwa </w:t>
    </w:r>
    <w:r w:rsidR="00154592" w:rsidRPr="009B53E3">
      <w:rPr>
        <w:b/>
        <w:i/>
        <w:u w:val="single"/>
      </w:rPr>
      <w:t xml:space="preserve">i dyplomu </w:t>
    </w:r>
    <w:r w:rsidR="0049299D">
      <w:rPr>
        <w:b/>
        <w:i/>
        <w:u w:val="single"/>
      </w:rPr>
      <w:t>państwowego</w:t>
    </w:r>
  </w:p>
  <w:p w:rsidR="009505BA" w:rsidRDefault="00950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B3CE8954"/>
    <w:name w:val="WW8Num4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00000005"/>
    <w:multiLevelType w:val="multilevel"/>
    <w:tmpl w:val="90EACA1E"/>
    <w:name w:val="WW8Num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</w:lvl>
    <w:lvl w:ilvl="1">
      <w:start w:val="1"/>
      <w:numFmt w:val="decimal"/>
      <w:lvlText w:val="%2."/>
      <w:lvlJc w:val="left"/>
      <w:pPr>
        <w:tabs>
          <w:tab w:val="num" w:pos="2460"/>
        </w:tabs>
        <w:ind w:left="2460" w:hanging="360"/>
      </w:pPr>
    </w:lvl>
    <w:lvl w:ilvl="2">
      <w:start w:val="8"/>
      <w:numFmt w:val="upperRoman"/>
      <w:lvlText w:val="%3."/>
      <w:lvlJc w:val="left"/>
      <w:pPr>
        <w:tabs>
          <w:tab w:val="num" w:pos="3720"/>
        </w:tabs>
        <w:ind w:left="3720" w:hanging="72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 w15:restartNumberingAfterBreak="0">
    <w:nsid w:val="02A512CB"/>
    <w:multiLevelType w:val="hybridMultilevel"/>
    <w:tmpl w:val="6554C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B10AF"/>
    <w:multiLevelType w:val="hybridMultilevel"/>
    <w:tmpl w:val="8480B3A2"/>
    <w:lvl w:ilvl="0" w:tplc="82BAB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232D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/>
        <w:i w:val="0"/>
      </w:rPr>
    </w:lvl>
  </w:abstractNum>
  <w:abstractNum w:abstractNumId="9" w15:restartNumberingAfterBreak="0">
    <w:nsid w:val="1F8618EC"/>
    <w:multiLevelType w:val="hybridMultilevel"/>
    <w:tmpl w:val="1048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D21B0"/>
    <w:multiLevelType w:val="singleLevel"/>
    <w:tmpl w:val="B3CE8954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4"/>
      </w:rPr>
    </w:lvl>
  </w:abstractNum>
  <w:abstractNum w:abstractNumId="11" w15:restartNumberingAfterBreak="0">
    <w:nsid w:val="330B643E"/>
    <w:multiLevelType w:val="multilevel"/>
    <w:tmpl w:val="4F587738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95D5170"/>
    <w:multiLevelType w:val="hybridMultilevel"/>
    <w:tmpl w:val="CCC2C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95139"/>
    <w:multiLevelType w:val="hybridMultilevel"/>
    <w:tmpl w:val="75E8D3C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6E2541B5"/>
    <w:multiLevelType w:val="hybridMultilevel"/>
    <w:tmpl w:val="E530E36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7B3B67C1"/>
    <w:multiLevelType w:val="hybridMultilevel"/>
    <w:tmpl w:val="2E2A5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13"/>
  </w:num>
  <w:num w:numId="11">
    <w:abstractNumId w:val="15"/>
  </w:num>
  <w:num w:numId="12">
    <w:abstractNumId w:val="7"/>
  </w:num>
  <w:num w:numId="13">
    <w:abstractNumId w:val="11"/>
  </w:num>
  <w:num w:numId="14">
    <w:abstractNumId w:val="10"/>
  </w:num>
  <w:num w:numId="15">
    <w:abstractNumId w:val="8"/>
  </w:num>
  <w:num w:numId="16">
    <w:abstractNumId w:val="14"/>
  </w:num>
  <w:num w:numId="17">
    <w:abstractNumId w:val="12"/>
  </w:num>
  <w:num w:numId="18">
    <w:abstractNumId w:val="9"/>
  </w:num>
  <w:num w:numId="19">
    <w:abstractNumId w:val="1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69"/>
    <w:rsid w:val="00004850"/>
    <w:rsid w:val="000209CD"/>
    <w:rsid w:val="00027C27"/>
    <w:rsid w:val="00031536"/>
    <w:rsid w:val="00040181"/>
    <w:rsid w:val="00057975"/>
    <w:rsid w:val="000630F0"/>
    <w:rsid w:val="000804AF"/>
    <w:rsid w:val="00084096"/>
    <w:rsid w:val="00087916"/>
    <w:rsid w:val="000A2FC2"/>
    <w:rsid w:val="000B0EBC"/>
    <w:rsid w:val="000B2AAC"/>
    <w:rsid w:val="000B3A17"/>
    <w:rsid w:val="000C0BCE"/>
    <w:rsid w:val="000C0D7C"/>
    <w:rsid w:val="000C529E"/>
    <w:rsid w:val="000C62BE"/>
    <w:rsid w:val="000C78A4"/>
    <w:rsid w:val="000D37F4"/>
    <w:rsid w:val="000D6FEC"/>
    <w:rsid w:val="000E5396"/>
    <w:rsid w:val="000E6D43"/>
    <w:rsid w:val="000E7D6C"/>
    <w:rsid w:val="00112112"/>
    <w:rsid w:val="00141404"/>
    <w:rsid w:val="0014247D"/>
    <w:rsid w:val="00143567"/>
    <w:rsid w:val="00154592"/>
    <w:rsid w:val="00157B54"/>
    <w:rsid w:val="001664FC"/>
    <w:rsid w:val="001669E2"/>
    <w:rsid w:val="001732D2"/>
    <w:rsid w:val="00182E70"/>
    <w:rsid w:val="001A2A04"/>
    <w:rsid w:val="001A31D8"/>
    <w:rsid w:val="001A61BE"/>
    <w:rsid w:val="001C335F"/>
    <w:rsid w:val="001E0959"/>
    <w:rsid w:val="001F67ED"/>
    <w:rsid w:val="00205349"/>
    <w:rsid w:val="00221E7B"/>
    <w:rsid w:val="00225F02"/>
    <w:rsid w:val="00236FD0"/>
    <w:rsid w:val="0024371E"/>
    <w:rsid w:val="00244A50"/>
    <w:rsid w:val="00246D03"/>
    <w:rsid w:val="00254BD2"/>
    <w:rsid w:val="002577BF"/>
    <w:rsid w:val="0026562E"/>
    <w:rsid w:val="00266C47"/>
    <w:rsid w:val="002711A6"/>
    <w:rsid w:val="00272F02"/>
    <w:rsid w:val="00274F8F"/>
    <w:rsid w:val="00285352"/>
    <w:rsid w:val="002A1C8B"/>
    <w:rsid w:val="002A78E9"/>
    <w:rsid w:val="002B4AEF"/>
    <w:rsid w:val="002C4355"/>
    <w:rsid w:val="002D377D"/>
    <w:rsid w:val="002D7669"/>
    <w:rsid w:val="002E30BD"/>
    <w:rsid w:val="002F3215"/>
    <w:rsid w:val="00313BC3"/>
    <w:rsid w:val="00346017"/>
    <w:rsid w:val="00352465"/>
    <w:rsid w:val="003531ED"/>
    <w:rsid w:val="0036534E"/>
    <w:rsid w:val="003661FD"/>
    <w:rsid w:val="003714B9"/>
    <w:rsid w:val="00374BDB"/>
    <w:rsid w:val="00377D99"/>
    <w:rsid w:val="003807A6"/>
    <w:rsid w:val="0038193E"/>
    <w:rsid w:val="00391ADB"/>
    <w:rsid w:val="00391FA6"/>
    <w:rsid w:val="00394DD1"/>
    <w:rsid w:val="003B0CCF"/>
    <w:rsid w:val="003D080E"/>
    <w:rsid w:val="003D6D48"/>
    <w:rsid w:val="003E3435"/>
    <w:rsid w:val="003F1147"/>
    <w:rsid w:val="0040097A"/>
    <w:rsid w:val="004032F8"/>
    <w:rsid w:val="00403CFD"/>
    <w:rsid w:val="00404263"/>
    <w:rsid w:val="00412452"/>
    <w:rsid w:val="004126DA"/>
    <w:rsid w:val="00412996"/>
    <w:rsid w:val="004135AB"/>
    <w:rsid w:val="004156F2"/>
    <w:rsid w:val="00432733"/>
    <w:rsid w:val="004340EE"/>
    <w:rsid w:val="004342ED"/>
    <w:rsid w:val="00434A7D"/>
    <w:rsid w:val="004405FD"/>
    <w:rsid w:val="00444D1C"/>
    <w:rsid w:val="00452D4B"/>
    <w:rsid w:val="004536AF"/>
    <w:rsid w:val="004617B5"/>
    <w:rsid w:val="004620F9"/>
    <w:rsid w:val="00463B45"/>
    <w:rsid w:val="004738B4"/>
    <w:rsid w:val="00491314"/>
    <w:rsid w:val="00492264"/>
    <w:rsid w:val="0049299D"/>
    <w:rsid w:val="00494A45"/>
    <w:rsid w:val="004A15E6"/>
    <w:rsid w:val="004B4230"/>
    <w:rsid w:val="004C1F74"/>
    <w:rsid w:val="004D06FC"/>
    <w:rsid w:val="004D4C69"/>
    <w:rsid w:val="00521140"/>
    <w:rsid w:val="00524CA9"/>
    <w:rsid w:val="00527C99"/>
    <w:rsid w:val="00556CFB"/>
    <w:rsid w:val="00562723"/>
    <w:rsid w:val="00577B91"/>
    <w:rsid w:val="00580D3D"/>
    <w:rsid w:val="005854A4"/>
    <w:rsid w:val="0059734A"/>
    <w:rsid w:val="005B69D6"/>
    <w:rsid w:val="005D3401"/>
    <w:rsid w:val="005F2FDA"/>
    <w:rsid w:val="0060073B"/>
    <w:rsid w:val="00601439"/>
    <w:rsid w:val="00611D3B"/>
    <w:rsid w:val="00623A48"/>
    <w:rsid w:val="00632CC8"/>
    <w:rsid w:val="006410AF"/>
    <w:rsid w:val="00642C26"/>
    <w:rsid w:val="006430D7"/>
    <w:rsid w:val="00652522"/>
    <w:rsid w:val="00655F47"/>
    <w:rsid w:val="00663569"/>
    <w:rsid w:val="006660BE"/>
    <w:rsid w:val="006664F6"/>
    <w:rsid w:val="00666CE9"/>
    <w:rsid w:val="00671B28"/>
    <w:rsid w:val="0067276F"/>
    <w:rsid w:val="00687DC6"/>
    <w:rsid w:val="00697879"/>
    <w:rsid w:val="006A4AA3"/>
    <w:rsid w:val="006B4C28"/>
    <w:rsid w:val="006C37B3"/>
    <w:rsid w:val="006E2BD6"/>
    <w:rsid w:val="006E5CFB"/>
    <w:rsid w:val="006E7A13"/>
    <w:rsid w:val="006F32C4"/>
    <w:rsid w:val="00702D50"/>
    <w:rsid w:val="0070310B"/>
    <w:rsid w:val="00703527"/>
    <w:rsid w:val="00716DC8"/>
    <w:rsid w:val="00720A52"/>
    <w:rsid w:val="00733E89"/>
    <w:rsid w:val="007358A1"/>
    <w:rsid w:val="00736917"/>
    <w:rsid w:val="00745F9F"/>
    <w:rsid w:val="007647E7"/>
    <w:rsid w:val="00764844"/>
    <w:rsid w:val="00773683"/>
    <w:rsid w:val="007751EF"/>
    <w:rsid w:val="007A01BF"/>
    <w:rsid w:val="007A5D59"/>
    <w:rsid w:val="007A7CC2"/>
    <w:rsid w:val="007B05E3"/>
    <w:rsid w:val="007B48D4"/>
    <w:rsid w:val="007C3008"/>
    <w:rsid w:val="007C7839"/>
    <w:rsid w:val="007E4E26"/>
    <w:rsid w:val="007F0D04"/>
    <w:rsid w:val="00806F58"/>
    <w:rsid w:val="00812B57"/>
    <w:rsid w:val="00816059"/>
    <w:rsid w:val="008212E5"/>
    <w:rsid w:val="008422CB"/>
    <w:rsid w:val="008450B0"/>
    <w:rsid w:val="008524CC"/>
    <w:rsid w:val="008836C9"/>
    <w:rsid w:val="00891206"/>
    <w:rsid w:val="008A07D3"/>
    <w:rsid w:val="008A0BD6"/>
    <w:rsid w:val="008B145E"/>
    <w:rsid w:val="008B3290"/>
    <w:rsid w:val="008C3812"/>
    <w:rsid w:val="008C38AC"/>
    <w:rsid w:val="008D08F4"/>
    <w:rsid w:val="008E5501"/>
    <w:rsid w:val="008E72D4"/>
    <w:rsid w:val="008F0A3A"/>
    <w:rsid w:val="008F2F6D"/>
    <w:rsid w:val="00902957"/>
    <w:rsid w:val="009173F4"/>
    <w:rsid w:val="0092632B"/>
    <w:rsid w:val="009304FF"/>
    <w:rsid w:val="00932E78"/>
    <w:rsid w:val="00940DEB"/>
    <w:rsid w:val="00945FF3"/>
    <w:rsid w:val="009505BA"/>
    <w:rsid w:val="00953934"/>
    <w:rsid w:val="0095434D"/>
    <w:rsid w:val="0097143A"/>
    <w:rsid w:val="00974AC9"/>
    <w:rsid w:val="00976C0E"/>
    <w:rsid w:val="009875BF"/>
    <w:rsid w:val="00992109"/>
    <w:rsid w:val="009B2BC0"/>
    <w:rsid w:val="009B53E3"/>
    <w:rsid w:val="009B731D"/>
    <w:rsid w:val="009C3B0F"/>
    <w:rsid w:val="009C6C42"/>
    <w:rsid w:val="009D29BA"/>
    <w:rsid w:val="009E225D"/>
    <w:rsid w:val="009E4C0E"/>
    <w:rsid w:val="009E5FE5"/>
    <w:rsid w:val="00A1143F"/>
    <w:rsid w:val="00A120F6"/>
    <w:rsid w:val="00A13E41"/>
    <w:rsid w:val="00A542ED"/>
    <w:rsid w:val="00A54BAD"/>
    <w:rsid w:val="00A57789"/>
    <w:rsid w:val="00A71917"/>
    <w:rsid w:val="00A71E0F"/>
    <w:rsid w:val="00A829A5"/>
    <w:rsid w:val="00A8499F"/>
    <w:rsid w:val="00AB6EA2"/>
    <w:rsid w:val="00AC003C"/>
    <w:rsid w:val="00AD1565"/>
    <w:rsid w:val="00AD73EE"/>
    <w:rsid w:val="00B03ACA"/>
    <w:rsid w:val="00B15270"/>
    <w:rsid w:val="00B213FE"/>
    <w:rsid w:val="00B5544B"/>
    <w:rsid w:val="00B56D77"/>
    <w:rsid w:val="00B63CF9"/>
    <w:rsid w:val="00B810A4"/>
    <w:rsid w:val="00B8507F"/>
    <w:rsid w:val="00B949D9"/>
    <w:rsid w:val="00BA0610"/>
    <w:rsid w:val="00BA08D7"/>
    <w:rsid w:val="00BA202B"/>
    <w:rsid w:val="00BB5C61"/>
    <w:rsid w:val="00BB7809"/>
    <w:rsid w:val="00BC0977"/>
    <w:rsid w:val="00C022E8"/>
    <w:rsid w:val="00C25A23"/>
    <w:rsid w:val="00C31A10"/>
    <w:rsid w:val="00C430D7"/>
    <w:rsid w:val="00C47637"/>
    <w:rsid w:val="00C542D1"/>
    <w:rsid w:val="00C713B0"/>
    <w:rsid w:val="00C72B25"/>
    <w:rsid w:val="00C749B3"/>
    <w:rsid w:val="00C75E31"/>
    <w:rsid w:val="00C939EC"/>
    <w:rsid w:val="00CA075F"/>
    <w:rsid w:val="00CA350E"/>
    <w:rsid w:val="00CA68CA"/>
    <w:rsid w:val="00CB097E"/>
    <w:rsid w:val="00CC7AB1"/>
    <w:rsid w:val="00CD361A"/>
    <w:rsid w:val="00CE422E"/>
    <w:rsid w:val="00D107C2"/>
    <w:rsid w:val="00D13E50"/>
    <w:rsid w:val="00D2598C"/>
    <w:rsid w:val="00D26102"/>
    <w:rsid w:val="00D41F47"/>
    <w:rsid w:val="00D6371E"/>
    <w:rsid w:val="00D72E6A"/>
    <w:rsid w:val="00D7505E"/>
    <w:rsid w:val="00D95549"/>
    <w:rsid w:val="00D96E17"/>
    <w:rsid w:val="00DA1435"/>
    <w:rsid w:val="00DA2520"/>
    <w:rsid w:val="00DB30B5"/>
    <w:rsid w:val="00DB3DED"/>
    <w:rsid w:val="00DC6620"/>
    <w:rsid w:val="00DC69FB"/>
    <w:rsid w:val="00DC7B38"/>
    <w:rsid w:val="00DD1413"/>
    <w:rsid w:val="00DE7FC6"/>
    <w:rsid w:val="00E10EAB"/>
    <w:rsid w:val="00E220DA"/>
    <w:rsid w:val="00E22581"/>
    <w:rsid w:val="00E2306B"/>
    <w:rsid w:val="00E97A89"/>
    <w:rsid w:val="00EB159F"/>
    <w:rsid w:val="00EC22EA"/>
    <w:rsid w:val="00ED78C0"/>
    <w:rsid w:val="00EE496B"/>
    <w:rsid w:val="00EF3228"/>
    <w:rsid w:val="00F0673D"/>
    <w:rsid w:val="00F23087"/>
    <w:rsid w:val="00F32B9D"/>
    <w:rsid w:val="00F335DC"/>
    <w:rsid w:val="00F52066"/>
    <w:rsid w:val="00F5329A"/>
    <w:rsid w:val="00F570FE"/>
    <w:rsid w:val="00F613F2"/>
    <w:rsid w:val="00F657D3"/>
    <w:rsid w:val="00FA11B3"/>
    <w:rsid w:val="00FA2232"/>
    <w:rsid w:val="00FA22AD"/>
    <w:rsid w:val="00FA2CBF"/>
    <w:rsid w:val="00FB79AF"/>
    <w:rsid w:val="00FC03C7"/>
    <w:rsid w:val="00FC14BF"/>
    <w:rsid w:val="00FC47FC"/>
    <w:rsid w:val="00FE24A5"/>
    <w:rsid w:val="00FE4171"/>
    <w:rsid w:val="00FE7BB2"/>
    <w:rsid w:val="00FF2AD2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0229F7-F2B7-419B-83F2-25D66DD9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5CFB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E5CFB"/>
    <w:pPr>
      <w:keepNext/>
      <w:numPr>
        <w:numId w:val="1"/>
      </w:numPr>
      <w:spacing w:line="360" w:lineRule="auto"/>
      <w:jc w:val="center"/>
      <w:outlineLvl w:val="0"/>
    </w:pPr>
    <w:rPr>
      <w:b/>
      <w:spacing w:val="2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2F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E5CFB"/>
    <w:rPr>
      <w:b/>
      <w:i w:val="0"/>
    </w:rPr>
  </w:style>
  <w:style w:type="character" w:customStyle="1" w:styleId="WW8Num3z0">
    <w:name w:val="WW8Num3z0"/>
    <w:rsid w:val="006E5CFB"/>
    <w:rPr>
      <w:b w:val="0"/>
      <w:i w:val="0"/>
      <w:sz w:val="24"/>
    </w:rPr>
  </w:style>
  <w:style w:type="character" w:customStyle="1" w:styleId="WW8Num4z0">
    <w:name w:val="WW8Num4z0"/>
    <w:rsid w:val="006E5CFB"/>
    <w:rPr>
      <w:b w:val="0"/>
      <w:i w:val="0"/>
      <w:sz w:val="24"/>
    </w:rPr>
  </w:style>
  <w:style w:type="character" w:customStyle="1" w:styleId="WW8Num5z2">
    <w:name w:val="WW8Num5z2"/>
    <w:rsid w:val="006E5CF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6E5CFB"/>
  </w:style>
  <w:style w:type="character" w:customStyle="1" w:styleId="WW-Absatz-Standardschriftart">
    <w:name w:val="WW-Absatz-Standardschriftart"/>
    <w:rsid w:val="006E5CFB"/>
  </w:style>
  <w:style w:type="character" w:customStyle="1" w:styleId="WW-Absatz-Standardschriftart1">
    <w:name w:val="WW-Absatz-Standardschriftart1"/>
    <w:rsid w:val="006E5CFB"/>
  </w:style>
  <w:style w:type="character" w:customStyle="1" w:styleId="WW-Absatz-Standardschriftart11">
    <w:name w:val="WW-Absatz-Standardschriftart11"/>
    <w:rsid w:val="006E5CFB"/>
  </w:style>
  <w:style w:type="character" w:customStyle="1" w:styleId="WW-Absatz-Standardschriftart111">
    <w:name w:val="WW-Absatz-Standardschriftart111"/>
    <w:rsid w:val="006E5CFB"/>
  </w:style>
  <w:style w:type="character" w:customStyle="1" w:styleId="WW8Num1z0">
    <w:name w:val="WW8Num1z0"/>
    <w:rsid w:val="006E5CFB"/>
    <w:rPr>
      <w:b w:val="0"/>
      <w:i w:val="0"/>
    </w:rPr>
  </w:style>
  <w:style w:type="character" w:customStyle="1" w:styleId="WW8Num4z2">
    <w:name w:val="WW8Num4z2"/>
    <w:rsid w:val="006E5CFB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6E5CFB"/>
  </w:style>
  <w:style w:type="character" w:styleId="Numerstrony">
    <w:name w:val="page number"/>
    <w:basedOn w:val="Domylnaczcionkaakapitu1"/>
    <w:semiHidden/>
    <w:rsid w:val="006E5CFB"/>
  </w:style>
  <w:style w:type="paragraph" w:customStyle="1" w:styleId="Nagwek10">
    <w:name w:val="Nagłówek1"/>
    <w:basedOn w:val="Normalny"/>
    <w:next w:val="Tekstpodstawowy"/>
    <w:rsid w:val="006E5CF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6E5CFB"/>
    <w:pPr>
      <w:tabs>
        <w:tab w:val="left" w:pos="5220"/>
      </w:tabs>
    </w:pPr>
    <w:rPr>
      <w:sz w:val="20"/>
    </w:rPr>
  </w:style>
  <w:style w:type="paragraph" w:styleId="Lista">
    <w:name w:val="List"/>
    <w:basedOn w:val="Tekstpodstawowy"/>
    <w:semiHidden/>
    <w:rsid w:val="006E5CFB"/>
  </w:style>
  <w:style w:type="paragraph" w:customStyle="1" w:styleId="Podpis1">
    <w:name w:val="Podpis1"/>
    <w:basedOn w:val="Normalny"/>
    <w:rsid w:val="006E5CF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E5CFB"/>
    <w:pPr>
      <w:suppressLineNumbers/>
    </w:pPr>
  </w:style>
  <w:style w:type="paragraph" w:customStyle="1" w:styleId="Plandokumentu1">
    <w:name w:val="Plan dokumentu1"/>
    <w:basedOn w:val="Normalny"/>
    <w:rsid w:val="006E5CFB"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next w:val="Podtytu"/>
    <w:qFormat/>
    <w:rsid w:val="006E5CFB"/>
    <w:pPr>
      <w:spacing w:line="360" w:lineRule="auto"/>
      <w:jc w:val="center"/>
    </w:pPr>
    <w:rPr>
      <w:b/>
    </w:rPr>
  </w:style>
  <w:style w:type="paragraph" w:styleId="Podtytu">
    <w:name w:val="Subtitle"/>
    <w:basedOn w:val="Nagwek10"/>
    <w:next w:val="Tekstpodstawowy"/>
    <w:qFormat/>
    <w:rsid w:val="006E5CFB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6E5CFB"/>
    <w:pPr>
      <w:ind w:left="1620" w:hanging="1620"/>
      <w:jc w:val="both"/>
    </w:pPr>
    <w:rPr>
      <w:b/>
      <w:sz w:val="20"/>
    </w:rPr>
  </w:style>
  <w:style w:type="paragraph" w:customStyle="1" w:styleId="Tekstpodstawowywcity21">
    <w:name w:val="Tekst podstawowy wcięty 21"/>
    <w:basedOn w:val="Normalny"/>
    <w:rsid w:val="006E5CFB"/>
    <w:pPr>
      <w:spacing w:line="360" w:lineRule="auto"/>
      <w:ind w:left="540"/>
      <w:jc w:val="both"/>
    </w:pPr>
  </w:style>
  <w:style w:type="paragraph" w:customStyle="1" w:styleId="Tekstpodstawowywcity31">
    <w:name w:val="Tekst podstawowy wcięty 31"/>
    <w:basedOn w:val="Normalny"/>
    <w:rsid w:val="006E5CFB"/>
    <w:pPr>
      <w:spacing w:line="360" w:lineRule="auto"/>
      <w:ind w:left="540"/>
    </w:pPr>
  </w:style>
  <w:style w:type="paragraph" w:styleId="Nagwek">
    <w:name w:val="header"/>
    <w:basedOn w:val="Normalny"/>
    <w:link w:val="NagwekZnak"/>
    <w:uiPriority w:val="99"/>
    <w:rsid w:val="006E5C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E5CFB"/>
    <w:pPr>
      <w:spacing w:line="360" w:lineRule="auto"/>
      <w:jc w:val="both"/>
    </w:pPr>
  </w:style>
  <w:style w:type="paragraph" w:styleId="Stopka">
    <w:name w:val="footer"/>
    <w:basedOn w:val="Normalny"/>
    <w:link w:val="StopkaZnak"/>
    <w:uiPriority w:val="99"/>
    <w:rsid w:val="006E5CF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6E5CFB"/>
  </w:style>
  <w:style w:type="paragraph" w:styleId="Tekstdymka">
    <w:name w:val="Balloon Text"/>
    <w:basedOn w:val="Normalny"/>
    <w:link w:val="TekstdymkaZnak"/>
    <w:uiPriority w:val="99"/>
    <w:semiHidden/>
    <w:unhideWhenUsed/>
    <w:rsid w:val="006664F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64F6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E55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F62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1FA6"/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C62BE"/>
    <w:rPr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B5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B57"/>
    <w:rPr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812B57"/>
    <w:rPr>
      <w:vertAlign w:val="superscript"/>
    </w:rPr>
  </w:style>
  <w:style w:type="paragraph" w:customStyle="1" w:styleId="Art">
    <w:name w:val="Art."/>
    <w:basedOn w:val="Normalny"/>
    <w:rsid w:val="00697879"/>
    <w:pPr>
      <w:suppressAutoHyphens/>
      <w:autoSpaceDE w:val="0"/>
      <w:autoSpaceDN w:val="0"/>
      <w:adjustRightInd w:val="0"/>
      <w:spacing w:line="288" w:lineRule="auto"/>
      <w:ind w:firstLine="238"/>
      <w:textAlignment w:val="center"/>
    </w:pPr>
    <w:rPr>
      <w:rFonts w:ascii="Helvetica" w:hAnsi="Helvetica" w:cs="Helvetica"/>
      <w:color w:val="000000"/>
      <w:sz w:val="19"/>
      <w:szCs w:val="19"/>
      <w:lang w:eastAsia="pl-PL"/>
    </w:rPr>
  </w:style>
  <w:style w:type="paragraph" w:customStyle="1" w:styleId="Luki">
    <w:name w:val="Luki"/>
    <w:basedOn w:val="Normalny"/>
    <w:rsid w:val="00697879"/>
    <w:pPr>
      <w:suppressAutoHyphens/>
      <w:autoSpaceDE w:val="0"/>
      <w:autoSpaceDN w:val="0"/>
      <w:adjustRightInd w:val="0"/>
      <w:spacing w:line="120" w:lineRule="atLeast"/>
      <w:ind w:firstLine="238"/>
      <w:jc w:val="both"/>
      <w:textAlignment w:val="center"/>
    </w:pPr>
    <w:rPr>
      <w:rFonts w:ascii="Helvetica" w:hAnsi="Helvetica" w:cs="Helvetica"/>
      <w:color w:val="000000"/>
      <w:sz w:val="6"/>
      <w:szCs w:val="6"/>
      <w:lang w:eastAsia="pl-PL"/>
    </w:rPr>
  </w:style>
  <w:style w:type="paragraph" w:customStyle="1" w:styleId="mylnik">
    <w:name w:val="myślnik"/>
    <w:basedOn w:val="Art"/>
    <w:rsid w:val="00697879"/>
    <w:pPr>
      <w:tabs>
        <w:tab w:val="left" w:pos="907"/>
      </w:tabs>
      <w:spacing w:before="6" w:after="6"/>
      <w:ind w:left="907" w:hanging="170"/>
    </w:pPr>
  </w:style>
  <w:style w:type="character" w:customStyle="1" w:styleId="Nagwek3Znak">
    <w:name w:val="Nagłówek 3 Znak"/>
    <w:basedOn w:val="Domylnaczcionkaakapitu"/>
    <w:link w:val="Nagwek3"/>
    <w:uiPriority w:val="9"/>
    <w:rsid w:val="00272F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B3E9-6649-441D-B478-E62B0C13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KURATORIUM OŚWIATY</vt:lpstr>
    </vt:vector>
  </TitlesOfParts>
  <Company>Microsoft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KURATORIUM OŚWIATY</dc:title>
  <dc:creator>ŚKO</dc:creator>
  <cp:lastModifiedBy>Dorota Radoszewska</cp:lastModifiedBy>
  <cp:revision>2</cp:revision>
  <cp:lastPrinted>2023-02-28T09:16:00Z</cp:lastPrinted>
  <dcterms:created xsi:type="dcterms:W3CDTF">2023-08-23T10:22:00Z</dcterms:created>
  <dcterms:modified xsi:type="dcterms:W3CDTF">2023-08-23T10:22:00Z</dcterms:modified>
</cp:coreProperties>
</file>