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FFF" w:rsidRPr="00B5553A" w:rsidRDefault="00BD3763" w:rsidP="00185FFF">
      <w:pPr>
        <w:spacing w:line="240" w:lineRule="atLeast"/>
        <w:jc w:val="right"/>
        <w:rPr>
          <w:rFonts w:ascii="Times New Roman" w:hAnsi="Times New Roman" w:cs="Times New Roman"/>
          <w:b/>
          <w:sz w:val="22"/>
          <w:szCs w:val="22"/>
        </w:rPr>
      </w:pPr>
      <w:bookmarkStart w:id="0" w:name="_GoBack"/>
      <w:bookmarkEnd w:id="0"/>
      <w:r w:rsidRPr="00B5553A">
        <w:rPr>
          <w:rFonts w:ascii="Times New Roman" w:hAnsi="Times New Roman" w:cs="Times New Roman"/>
          <w:b/>
          <w:sz w:val="22"/>
          <w:szCs w:val="22"/>
        </w:rPr>
        <w:t xml:space="preserve">Załącznik nr </w:t>
      </w:r>
      <w:r w:rsidR="00B5553A" w:rsidRPr="00B5553A">
        <w:rPr>
          <w:rFonts w:ascii="Times New Roman" w:hAnsi="Times New Roman" w:cs="Times New Roman"/>
          <w:b/>
          <w:sz w:val="22"/>
          <w:szCs w:val="22"/>
        </w:rPr>
        <w:t>5</w:t>
      </w:r>
    </w:p>
    <w:p w:rsidR="00185FFF" w:rsidRPr="00185FFF" w:rsidRDefault="00185FFF" w:rsidP="00185FFF">
      <w:pPr>
        <w:spacing w:line="240" w:lineRule="atLeast"/>
        <w:jc w:val="right"/>
        <w:rPr>
          <w:rFonts w:ascii="Times New Roman" w:hAnsi="Times New Roman" w:cs="Times New Roman"/>
          <w:b/>
          <w:i/>
          <w:sz w:val="22"/>
          <w:szCs w:val="22"/>
        </w:rPr>
      </w:pPr>
    </w:p>
    <w:p w:rsidR="00B75712" w:rsidRDefault="00185FFF">
      <w:pPr>
        <w:spacing w:line="240" w:lineRule="atLeast"/>
        <w:jc w:val="center"/>
        <w:rPr>
          <w:rFonts w:ascii="Times New Roman" w:hAnsi="Times New Roman" w:cs="Times New Roman"/>
          <w:b/>
          <w:sz w:val="22"/>
          <w:szCs w:val="22"/>
        </w:rPr>
      </w:pPr>
      <w:r>
        <w:rPr>
          <w:rFonts w:ascii="Times New Roman" w:hAnsi="Times New Roman" w:cs="Times New Roman"/>
          <w:b/>
          <w:sz w:val="22"/>
          <w:szCs w:val="22"/>
        </w:rPr>
        <w:t xml:space="preserve">Umowa powierzenia </w:t>
      </w:r>
      <w:r w:rsidR="00B75712">
        <w:rPr>
          <w:rFonts w:ascii="Times New Roman" w:hAnsi="Times New Roman" w:cs="Times New Roman"/>
          <w:b/>
          <w:sz w:val="22"/>
          <w:szCs w:val="22"/>
        </w:rPr>
        <w:t xml:space="preserve">przetwarzania </w:t>
      </w:r>
      <w:r>
        <w:rPr>
          <w:rFonts w:ascii="Times New Roman" w:hAnsi="Times New Roman" w:cs="Times New Roman"/>
          <w:b/>
          <w:sz w:val="22"/>
          <w:szCs w:val="22"/>
        </w:rPr>
        <w:t xml:space="preserve">danych osobowych </w:t>
      </w:r>
    </w:p>
    <w:p w:rsidR="00185FFF" w:rsidRDefault="00B75712">
      <w:pPr>
        <w:spacing w:line="240" w:lineRule="atLeast"/>
        <w:jc w:val="center"/>
        <w:rPr>
          <w:rFonts w:ascii="Times New Roman" w:hAnsi="Times New Roman" w:cs="Times New Roman"/>
          <w:b/>
          <w:sz w:val="22"/>
          <w:szCs w:val="22"/>
        </w:rPr>
      </w:pPr>
      <w:r>
        <w:rPr>
          <w:rFonts w:ascii="Times New Roman" w:hAnsi="Times New Roman" w:cs="Times New Roman"/>
          <w:b/>
          <w:sz w:val="22"/>
          <w:szCs w:val="22"/>
        </w:rPr>
        <w:t>N</w:t>
      </w:r>
      <w:r w:rsidR="00185FFF">
        <w:rPr>
          <w:rFonts w:ascii="Times New Roman" w:hAnsi="Times New Roman" w:cs="Times New Roman"/>
          <w:b/>
          <w:sz w:val="22"/>
          <w:szCs w:val="22"/>
        </w:rPr>
        <w:t>r …………………………….</w:t>
      </w:r>
    </w:p>
    <w:p w:rsidR="00185FFF" w:rsidRDefault="00185FFF">
      <w:pPr>
        <w:spacing w:line="240" w:lineRule="atLeast"/>
        <w:jc w:val="center"/>
        <w:rPr>
          <w:rFonts w:ascii="Times New Roman" w:hAnsi="Times New Roman" w:cs="Times New Roman"/>
          <w:b/>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 xml:space="preserve">Standardowe klauzule umowne w zakresie powierzenia danych osobowych zatwierdzone decyzją wykonawczą Komisji (UE) 2021/915 z dn. 4.06.2021 r. </w:t>
      </w:r>
    </w:p>
    <w:p w:rsidR="004E3C73" w:rsidRPr="00C75A47" w:rsidRDefault="004E3C73">
      <w:pPr>
        <w:spacing w:line="240" w:lineRule="atLeast"/>
        <w:jc w:val="center"/>
        <w:rPr>
          <w:rFonts w:ascii="Times New Roman" w:hAnsi="Times New Roman" w:cs="Times New Roman"/>
          <w:sz w:val="22"/>
          <w:szCs w:val="22"/>
        </w:rPr>
      </w:pPr>
    </w:p>
    <w:p w:rsidR="004E3C73" w:rsidRPr="00C75A47" w:rsidRDefault="004E3C73">
      <w:pPr>
        <w:spacing w:line="364" w:lineRule="exact"/>
        <w:rPr>
          <w:rFonts w:ascii="Times New Roman" w:hAnsi="Times New Roman" w:cs="Times New Roman"/>
          <w:b/>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bCs/>
          <w:sz w:val="22"/>
          <w:szCs w:val="22"/>
        </w:rPr>
        <w:t>SEKCJA I</w:t>
      </w:r>
    </w:p>
    <w:p w:rsidR="004E3C73" w:rsidRPr="00C75A47" w:rsidRDefault="004E3C73">
      <w:pPr>
        <w:spacing w:line="200" w:lineRule="exact"/>
        <w:rPr>
          <w:rFonts w:ascii="Times New Roman" w:hAnsi="Times New Roman" w:cs="Times New Roman"/>
          <w:sz w:val="22"/>
          <w:szCs w:val="22"/>
        </w:rPr>
      </w:pPr>
    </w:p>
    <w:p w:rsidR="004E3C73" w:rsidRPr="00C75A47" w:rsidRDefault="004E3C73">
      <w:pPr>
        <w:spacing w:line="281"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sz w:val="22"/>
          <w:szCs w:val="22"/>
        </w:rPr>
        <w:t>Klauzula 1</w:t>
      </w:r>
    </w:p>
    <w:p w:rsidR="004E3C73" w:rsidRPr="00C75A47" w:rsidRDefault="004E3C73">
      <w:pPr>
        <w:spacing w:line="233"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Cel i zakres</w:t>
      </w:r>
    </w:p>
    <w:p w:rsidR="004E3C73" w:rsidRPr="00C75A47" w:rsidRDefault="004E3C73">
      <w:pPr>
        <w:spacing w:line="142" w:lineRule="exact"/>
        <w:rPr>
          <w:rFonts w:ascii="Times New Roman" w:hAnsi="Times New Roman" w:cs="Times New Roman"/>
          <w:b/>
          <w:sz w:val="22"/>
          <w:szCs w:val="22"/>
        </w:rPr>
      </w:pPr>
    </w:p>
    <w:p w:rsidR="004E3C73" w:rsidRPr="00C75A47" w:rsidRDefault="004E3C73">
      <w:pPr>
        <w:numPr>
          <w:ilvl w:val="0"/>
          <w:numId w:val="1"/>
        </w:numPr>
        <w:tabs>
          <w:tab w:val="left" w:pos="1520"/>
          <w:tab w:val="left" w:pos="9636"/>
        </w:tabs>
        <w:spacing w:line="360" w:lineRule="auto"/>
        <w:ind w:left="283" w:hanging="283"/>
        <w:jc w:val="both"/>
        <w:rPr>
          <w:rFonts w:ascii="Times New Roman" w:hAnsi="Times New Roman" w:cs="Times New Roman"/>
          <w:sz w:val="22"/>
          <w:szCs w:val="22"/>
        </w:rPr>
      </w:pPr>
      <w:r w:rsidRPr="00C75A47">
        <w:rPr>
          <w:rFonts w:ascii="Times New Roman" w:hAnsi="Times New Roman" w:cs="Times New Roman"/>
          <w:sz w:val="22"/>
          <w:szCs w:val="22"/>
        </w:rPr>
        <w:t>Celem niniejszych standardowych klauzul umownych („klauzule”)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rozporządzenie (UE) 2016/679.</w:t>
      </w:r>
    </w:p>
    <w:p w:rsidR="004E3C73" w:rsidRPr="00C75A47" w:rsidRDefault="004E3C73">
      <w:pPr>
        <w:numPr>
          <w:ilvl w:val="0"/>
          <w:numId w:val="1"/>
        </w:numPr>
        <w:tabs>
          <w:tab w:val="left" w:pos="1520"/>
        </w:tabs>
        <w:spacing w:line="360" w:lineRule="auto"/>
        <w:ind w:left="283" w:hanging="283"/>
        <w:rPr>
          <w:rFonts w:ascii="Times New Roman" w:hAnsi="Times New Roman" w:cs="Times New Roman"/>
          <w:sz w:val="22"/>
          <w:szCs w:val="22"/>
        </w:rPr>
      </w:pPr>
      <w:r w:rsidRPr="00C75A47">
        <w:rPr>
          <w:rFonts w:ascii="Times New Roman" w:hAnsi="Times New Roman" w:cs="Times New Roman"/>
          <w:sz w:val="22"/>
          <w:szCs w:val="22"/>
        </w:rPr>
        <w:t>Administratorzy i podmioty przetwarzające wymienieni w załączniku I uzgodnili niniejsze klauzule w celu zapewnienia przestrzegania art. 28 ust. 3 i 4 rozporządzenia (UE) 2016/679.</w:t>
      </w:r>
    </w:p>
    <w:p w:rsidR="004E3C73" w:rsidRPr="00C75A47" w:rsidRDefault="004E3C73">
      <w:pPr>
        <w:numPr>
          <w:ilvl w:val="0"/>
          <w:numId w:val="1"/>
        </w:numPr>
        <w:tabs>
          <w:tab w:val="left" w:pos="1520"/>
        </w:tabs>
        <w:spacing w:line="360" w:lineRule="auto"/>
        <w:ind w:left="283" w:hanging="283"/>
        <w:rPr>
          <w:rFonts w:ascii="Times New Roman" w:hAnsi="Times New Roman" w:cs="Times New Roman"/>
          <w:sz w:val="22"/>
          <w:szCs w:val="22"/>
        </w:rPr>
      </w:pPr>
      <w:r w:rsidRPr="00C75A47">
        <w:rPr>
          <w:rFonts w:ascii="Times New Roman" w:hAnsi="Times New Roman" w:cs="Times New Roman"/>
          <w:sz w:val="22"/>
          <w:szCs w:val="22"/>
        </w:rPr>
        <w:t>Niniejsze klauzule mają zastosowanie do przetwarzania danych osobowych określonego w załączniku II.</w:t>
      </w:r>
    </w:p>
    <w:p w:rsidR="004E3C73" w:rsidRPr="00C75A47" w:rsidRDefault="004E3C73">
      <w:pPr>
        <w:numPr>
          <w:ilvl w:val="0"/>
          <w:numId w:val="1"/>
        </w:numPr>
        <w:tabs>
          <w:tab w:val="left" w:pos="1520"/>
        </w:tabs>
        <w:spacing w:line="360" w:lineRule="auto"/>
        <w:ind w:left="283" w:hanging="283"/>
        <w:rPr>
          <w:rFonts w:ascii="Times New Roman" w:hAnsi="Times New Roman" w:cs="Times New Roman"/>
          <w:sz w:val="22"/>
          <w:szCs w:val="22"/>
        </w:rPr>
      </w:pPr>
      <w:r w:rsidRPr="00C75A47">
        <w:rPr>
          <w:rFonts w:ascii="Times New Roman" w:hAnsi="Times New Roman" w:cs="Times New Roman"/>
          <w:sz w:val="22"/>
          <w:szCs w:val="22"/>
        </w:rPr>
        <w:t>Załączniki I–IV stanowią integralną część klauzul.</w:t>
      </w:r>
    </w:p>
    <w:p w:rsidR="004E3C73" w:rsidRPr="00C75A47" w:rsidRDefault="004E3C73">
      <w:pPr>
        <w:numPr>
          <w:ilvl w:val="0"/>
          <w:numId w:val="1"/>
        </w:numPr>
        <w:tabs>
          <w:tab w:val="left" w:pos="1520"/>
        </w:tabs>
        <w:spacing w:line="360" w:lineRule="auto"/>
        <w:ind w:left="283" w:hanging="283"/>
        <w:rPr>
          <w:rFonts w:ascii="Times New Roman" w:hAnsi="Times New Roman" w:cs="Times New Roman"/>
          <w:sz w:val="22"/>
          <w:szCs w:val="22"/>
        </w:rPr>
      </w:pPr>
      <w:r w:rsidRPr="00C75A47">
        <w:rPr>
          <w:rFonts w:ascii="Times New Roman" w:hAnsi="Times New Roman" w:cs="Times New Roman"/>
          <w:sz w:val="22"/>
          <w:szCs w:val="22"/>
        </w:rPr>
        <w:t>Niniejsze klauzule pozostają bez uszczerbku dla obowiązków, którym podlega administrator danych na mocy rozporządzenia (UE) 2016/679.</w:t>
      </w:r>
    </w:p>
    <w:p w:rsidR="004E3C73" w:rsidRPr="00C75A47" w:rsidRDefault="004E3C73">
      <w:pPr>
        <w:numPr>
          <w:ilvl w:val="0"/>
          <w:numId w:val="1"/>
        </w:numPr>
        <w:tabs>
          <w:tab w:val="left" w:pos="1520"/>
        </w:tabs>
        <w:spacing w:line="360" w:lineRule="auto"/>
        <w:ind w:left="283" w:hanging="283"/>
        <w:rPr>
          <w:rFonts w:ascii="Times New Roman" w:hAnsi="Times New Roman" w:cs="Times New Roman"/>
          <w:sz w:val="22"/>
          <w:szCs w:val="22"/>
        </w:rPr>
      </w:pPr>
      <w:r w:rsidRPr="00C75A47">
        <w:rPr>
          <w:rFonts w:ascii="Times New Roman" w:hAnsi="Times New Roman" w:cs="Times New Roman"/>
          <w:sz w:val="22"/>
          <w:szCs w:val="22"/>
        </w:rPr>
        <w:t>Niniejsze klauzule same w sobie nie zapewniają wypełnienia obowiązków związanych z międzynarodowym przekazywaniem danych zgodnie z rozdziałem V rozporządzenia (UE) 2016/679.</w:t>
      </w:r>
    </w:p>
    <w:p w:rsidR="004E3C73" w:rsidRPr="00C75A47" w:rsidRDefault="004E3C73">
      <w:pPr>
        <w:spacing w:line="200" w:lineRule="exact"/>
        <w:rPr>
          <w:rFonts w:ascii="Times New Roman" w:hAnsi="Times New Roman" w:cs="Times New Roman"/>
          <w:sz w:val="22"/>
          <w:szCs w:val="22"/>
        </w:rPr>
      </w:pPr>
    </w:p>
    <w:p w:rsidR="004E3C73" w:rsidRPr="00C75A47" w:rsidRDefault="004E3C73">
      <w:pPr>
        <w:spacing w:line="222"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sz w:val="22"/>
          <w:szCs w:val="22"/>
        </w:rPr>
        <w:t>Klauzula 2</w:t>
      </w:r>
    </w:p>
    <w:p w:rsidR="004E3C73" w:rsidRPr="00C75A47" w:rsidRDefault="004E3C73">
      <w:pPr>
        <w:spacing w:line="233"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Niezmienność klauzul</w:t>
      </w:r>
    </w:p>
    <w:p w:rsidR="004E3C73" w:rsidRPr="00C75A47" w:rsidRDefault="004E3C73">
      <w:pPr>
        <w:spacing w:line="142" w:lineRule="exact"/>
        <w:rPr>
          <w:rFonts w:ascii="Times New Roman" w:hAnsi="Times New Roman" w:cs="Times New Roman"/>
          <w:b/>
          <w:sz w:val="22"/>
          <w:szCs w:val="22"/>
        </w:rPr>
      </w:pPr>
    </w:p>
    <w:p w:rsidR="004E3C73" w:rsidRPr="00C75A47" w:rsidRDefault="004E3C73">
      <w:pPr>
        <w:numPr>
          <w:ilvl w:val="0"/>
          <w:numId w:val="2"/>
        </w:numPr>
        <w:tabs>
          <w:tab w:val="left" w:pos="507"/>
          <w:tab w:val="left" w:pos="1520"/>
        </w:tabs>
        <w:spacing w:line="242" w:lineRule="auto"/>
        <w:ind w:left="283" w:hanging="283"/>
        <w:rPr>
          <w:rFonts w:ascii="Times New Roman" w:hAnsi="Times New Roman" w:cs="Times New Roman"/>
          <w:sz w:val="22"/>
          <w:szCs w:val="22"/>
        </w:rPr>
      </w:pPr>
      <w:r w:rsidRPr="00C75A47">
        <w:rPr>
          <w:rFonts w:ascii="Times New Roman" w:hAnsi="Times New Roman" w:cs="Times New Roman"/>
          <w:sz w:val="22"/>
          <w:szCs w:val="22"/>
        </w:rPr>
        <w:t>Strony zobowiązują się nie zmieniać klauzul z wyjątkiem dodawania informacji do załączników lub aktualizowania zawartych w nich informacji.</w:t>
      </w:r>
    </w:p>
    <w:p w:rsidR="004E3C73" w:rsidRPr="00C75A47" w:rsidRDefault="004E3C73">
      <w:pPr>
        <w:numPr>
          <w:ilvl w:val="0"/>
          <w:numId w:val="2"/>
        </w:numPr>
        <w:tabs>
          <w:tab w:val="left" w:pos="507"/>
          <w:tab w:val="left" w:pos="1520"/>
        </w:tabs>
        <w:spacing w:line="242" w:lineRule="auto"/>
        <w:ind w:left="283" w:hanging="283"/>
        <w:rPr>
          <w:rFonts w:ascii="Times New Roman" w:hAnsi="Times New Roman" w:cs="Times New Roman"/>
          <w:sz w:val="22"/>
          <w:szCs w:val="22"/>
        </w:rPr>
      </w:pPr>
      <w:r w:rsidRPr="00C75A47">
        <w:rPr>
          <w:rFonts w:ascii="Times New Roman" w:hAnsi="Times New Roman" w:cs="Times New Roman"/>
          <w:sz w:val="22"/>
          <w:szCs w:val="22"/>
        </w:rPr>
        <w:t>Postanowienie to nie uniemożliwia stronom umieszczania standardowych klauzul umownych określonych w niniejszych klauzulach w treści umowy o szerszym zakresie ani dodawania innych klauzul lub dodatkowych zabezpieczeń, pod warunkiem że nie będą one bezpośrednio lub pośrednio sprzeczne z klauzulami umownymi ani nie będą naruszały podstawowych praw lub wolności osób, których dane dotyczą.</w:t>
      </w:r>
    </w:p>
    <w:p w:rsidR="004E3C73" w:rsidRPr="00C75A47" w:rsidRDefault="004E3C73">
      <w:pPr>
        <w:spacing w:line="200" w:lineRule="exact"/>
        <w:rPr>
          <w:rFonts w:ascii="Times New Roman" w:hAnsi="Times New Roman" w:cs="Times New Roman"/>
          <w:sz w:val="22"/>
          <w:szCs w:val="22"/>
        </w:rPr>
      </w:pPr>
    </w:p>
    <w:p w:rsidR="004E3C73" w:rsidRPr="00C75A47" w:rsidRDefault="004E3C73">
      <w:pPr>
        <w:spacing w:line="261"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sz w:val="22"/>
          <w:szCs w:val="22"/>
        </w:rPr>
        <w:t>Klauzula 3</w:t>
      </w:r>
    </w:p>
    <w:p w:rsidR="004E3C73" w:rsidRPr="00C75A47" w:rsidRDefault="004E3C73">
      <w:pPr>
        <w:spacing w:line="233"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Wykładnia</w:t>
      </w:r>
    </w:p>
    <w:p w:rsidR="004E3C73" w:rsidRPr="00C75A47" w:rsidRDefault="004E3C73">
      <w:pPr>
        <w:spacing w:line="142" w:lineRule="exact"/>
        <w:rPr>
          <w:rFonts w:ascii="Times New Roman" w:hAnsi="Times New Roman" w:cs="Times New Roman"/>
          <w:b/>
          <w:sz w:val="22"/>
          <w:szCs w:val="22"/>
        </w:rPr>
      </w:pPr>
    </w:p>
    <w:p w:rsidR="004E3C73" w:rsidRPr="00C75A47" w:rsidRDefault="004E3C73">
      <w:pPr>
        <w:numPr>
          <w:ilvl w:val="0"/>
          <w:numId w:val="3"/>
        </w:numPr>
        <w:tabs>
          <w:tab w:val="left" w:pos="1520"/>
          <w:tab w:val="left" w:pos="9638"/>
        </w:tabs>
        <w:spacing w:line="268" w:lineRule="auto"/>
        <w:ind w:left="283" w:hanging="283"/>
        <w:rPr>
          <w:rFonts w:ascii="Times New Roman" w:hAnsi="Times New Roman" w:cs="Times New Roman"/>
          <w:sz w:val="22"/>
          <w:szCs w:val="22"/>
        </w:rPr>
      </w:pPr>
      <w:r w:rsidRPr="00C75A47">
        <w:rPr>
          <w:rFonts w:ascii="Times New Roman" w:hAnsi="Times New Roman" w:cs="Times New Roman"/>
          <w:sz w:val="22"/>
          <w:szCs w:val="22"/>
        </w:rPr>
        <w:t>Jeżeli w niniejszych klauzulach użyto terminów zdefiniowanych odpowiednio w rozporządzeniu (UE) 2016/679, terminy te mają takie samo znaczenie jak w tych rozporządzeniach.</w:t>
      </w:r>
    </w:p>
    <w:p w:rsidR="004E3C73" w:rsidRPr="00C75A47" w:rsidRDefault="004E3C73">
      <w:pPr>
        <w:numPr>
          <w:ilvl w:val="0"/>
          <w:numId w:val="3"/>
        </w:numPr>
        <w:tabs>
          <w:tab w:val="left" w:pos="1520"/>
          <w:tab w:val="left" w:pos="9638"/>
        </w:tabs>
        <w:spacing w:line="268" w:lineRule="auto"/>
        <w:ind w:left="283" w:hanging="283"/>
        <w:rPr>
          <w:rFonts w:ascii="Times New Roman" w:hAnsi="Times New Roman" w:cs="Times New Roman"/>
          <w:sz w:val="22"/>
          <w:szCs w:val="22"/>
        </w:rPr>
      </w:pPr>
      <w:r w:rsidRPr="00C75A47">
        <w:rPr>
          <w:rFonts w:ascii="Times New Roman" w:hAnsi="Times New Roman" w:cs="Times New Roman"/>
          <w:sz w:val="22"/>
          <w:szCs w:val="22"/>
        </w:rPr>
        <w:t>Niniejsze klauzule odczytuje się i interpretuje w świetle przepisów rozporządzenia (UE) 2016/679.</w:t>
      </w:r>
    </w:p>
    <w:p w:rsidR="004E3C73" w:rsidRPr="00C75A47" w:rsidRDefault="004E3C73">
      <w:pPr>
        <w:numPr>
          <w:ilvl w:val="0"/>
          <w:numId w:val="3"/>
        </w:numPr>
        <w:tabs>
          <w:tab w:val="left" w:pos="1520"/>
          <w:tab w:val="left" w:pos="9638"/>
        </w:tabs>
        <w:spacing w:line="268" w:lineRule="auto"/>
        <w:ind w:left="283" w:hanging="283"/>
        <w:rPr>
          <w:rFonts w:ascii="Times New Roman" w:hAnsi="Times New Roman" w:cs="Times New Roman"/>
          <w:sz w:val="22"/>
          <w:szCs w:val="22"/>
        </w:rPr>
      </w:pPr>
      <w:r w:rsidRPr="00C75A47">
        <w:rPr>
          <w:rFonts w:ascii="Times New Roman" w:hAnsi="Times New Roman" w:cs="Times New Roman"/>
          <w:sz w:val="22"/>
          <w:szCs w:val="22"/>
        </w:rPr>
        <w:lastRenderedPageBreak/>
        <w:t>Niniejszych klauzul nie interpretuje się w sposób sprzeczny z prawami i obowiązkami przewidzianymi w rozporządzeniu (UE) 2016/679, ani w sposób naruszający podstawowe prawa lub wolności osób, których dane dotyczą.</w:t>
      </w:r>
    </w:p>
    <w:p w:rsidR="004E3C73" w:rsidRPr="00C75A47" w:rsidRDefault="004E3C73">
      <w:pPr>
        <w:spacing w:line="200" w:lineRule="exact"/>
        <w:rPr>
          <w:rFonts w:ascii="Times New Roman" w:hAnsi="Times New Roman" w:cs="Times New Roman"/>
          <w:sz w:val="22"/>
          <w:szCs w:val="22"/>
        </w:rPr>
      </w:pPr>
    </w:p>
    <w:p w:rsidR="004E3C73" w:rsidRPr="00C75A47" w:rsidRDefault="004E3C73">
      <w:pPr>
        <w:spacing w:line="275"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sz w:val="22"/>
          <w:szCs w:val="22"/>
        </w:rPr>
        <w:t>Klauzula 4</w:t>
      </w:r>
    </w:p>
    <w:p w:rsidR="004E3C73" w:rsidRPr="00C75A47" w:rsidRDefault="004E3C73">
      <w:pPr>
        <w:spacing w:line="233"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Hierarchia</w:t>
      </w:r>
    </w:p>
    <w:p w:rsidR="004E3C73" w:rsidRPr="00C75A47" w:rsidRDefault="004E3C73">
      <w:pPr>
        <w:spacing w:line="142" w:lineRule="exact"/>
        <w:rPr>
          <w:rFonts w:ascii="Times New Roman" w:hAnsi="Times New Roman" w:cs="Times New Roman"/>
          <w:b/>
          <w:sz w:val="22"/>
          <w:szCs w:val="22"/>
        </w:rPr>
      </w:pPr>
    </w:p>
    <w:p w:rsidR="004E3C73" w:rsidRPr="00C75A47" w:rsidRDefault="004E3C73">
      <w:pPr>
        <w:spacing w:line="300" w:lineRule="auto"/>
        <w:rPr>
          <w:rFonts w:ascii="Times New Roman" w:hAnsi="Times New Roman" w:cs="Times New Roman"/>
          <w:sz w:val="22"/>
          <w:szCs w:val="22"/>
        </w:rPr>
      </w:pPr>
      <w:r w:rsidRPr="00C75A47">
        <w:rPr>
          <w:rFonts w:ascii="Times New Roman" w:hAnsi="Times New Roman" w:cs="Times New Roman"/>
          <w:sz w:val="22"/>
          <w:szCs w:val="22"/>
        </w:rPr>
        <w:t>W razie sprzeczności między niniejszymi klauzulami a postanowieniami powiązanych umów między stronami istniejących w chwili uzgadniania niniejszych klauzul lub zawartych po ich uzgodnieniu, pierwszeństwo mają niniejsze klauzule.</w:t>
      </w:r>
    </w:p>
    <w:p w:rsidR="004E3C73" w:rsidRPr="00C75A47" w:rsidRDefault="004E3C73">
      <w:pPr>
        <w:spacing w:line="240" w:lineRule="atLeast"/>
        <w:jc w:val="center"/>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i/>
          <w:iCs/>
          <w:sz w:val="22"/>
          <w:szCs w:val="22"/>
        </w:rPr>
        <w:t>Klauzula 5 – fakultatywna</w:t>
      </w:r>
    </w:p>
    <w:p w:rsidR="004E3C73" w:rsidRPr="00C75A47" w:rsidRDefault="004E3C73">
      <w:pPr>
        <w:spacing w:line="233" w:lineRule="exact"/>
        <w:rPr>
          <w:rFonts w:ascii="Times New Roman" w:hAnsi="Times New Roman" w:cs="Times New Roman"/>
          <w:i/>
          <w:iCs/>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i/>
          <w:iCs/>
          <w:sz w:val="22"/>
          <w:szCs w:val="22"/>
        </w:rPr>
        <w:t>Klauzula przystąpienia</w:t>
      </w:r>
    </w:p>
    <w:p w:rsidR="004E3C73" w:rsidRPr="00C75A47" w:rsidRDefault="004E3C73">
      <w:pPr>
        <w:spacing w:line="141" w:lineRule="exact"/>
        <w:rPr>
          <w:rFonts w:ascii="Times New Roman" w:hAnsi="Times New Roman" w:cs="Times New Roman"/>
          <w:b/>
          <w:i/>
          <w:iCs/>
          <w:sz w:val="22"/>
          <w:szCs w:val="22"/>
        </w:rPr>
      </w:pPr>
    </w:p>
    <w:p w:rsidR="004E3C73" w:rsidRPr="00C75A47" w:rsidRDefault="004E3C73">
      <w:pPr>
        <w:numPr>
          <w:ilvl w:val="0"/>
          <w:numId w:val="5"/>
        </w:numPr>
        <w:tabs>
          <w:tab w:val="left" w:pos="1520"/>
        </w:tabs>
        <w:spacing w:line="300" w:lineRule="auto"/>
        <w:ind w:left="283" w:hanging="283"/>
        <w:rPr>
          <w:rFonts w:ascii="Times New Roman" w:hAnsi="Times New Roman" w:cs="Times New Roman"/>
          <w:sz w:val="22"/>
          <w:szCs w:val="22"/>
        </w:rPr>
      </w:pPr>
      <w:r w:rsidRPr="00C75A47">
        <w:rPr>
          <w:rFonts w:ascii="Times New Roman" w:hAnsi="Times New Roman" w:cs="Times New Roman"/>
          <w:i/>
          <w:iCs/>
          <w:sz w:val="22"/>
          <w:szCs w:val="22"/>
        </w:rPr>
        <w:t>Każdy podmiot niebędący stroną niniejszych klauzul może za zgodą wszystkich stron przystąpić do niniejszych klauzul jako administrator lub podmiot przetwarzający w dowolnym czasie, wypełniając załączniki i podpisując załącznik I.</w:t>
      </w:r>
    </w:p>
    <w:p w:rsidR="004E3C73" w:rsidRPr="00C75A47" w:rsidRDefault="004E3C73">
      <w:pPr>
        <w:numPr>
          <w:ilvl w:val="0"/>
          <w:numId w:val="5"/>
        </w:numPr>
        <w:tabs>
          <w:tab w:val="left" w:pos="1520"/>
        </w:tabs>
        <w:spacing w:line="300" w:lineRule="auto"/>
        <w:ind w:left="283" w:hanging="283"/>
        <w:rPr>
          <w:rFonts w:ascii="Times New Roman" w:hAnsi="Times New Roman" w:cs="Times New Roman"/>
          <w:sz w:val="22"/>
          <w:szCs w:val="22"/>
        </w:rPr>
      </w:pPr>
      <w:r w:rsidRPr="00C75A47">
        <w:rPr>
          <w:rFonts w:ascii="Times New Roman" w:hAnsi="Times New Roman" w:cs="Times New Roman"/>
          <w:i/>
          <w:iCs/>
          <w:sz w:val="22"/>
          <w:szCs w:val="22"/>
        </w:rPr>
        <w:t>Po wypełnieniu i podpisaniu załączników wymienionych w lit. a) podmiot przystępujący jest traktowany jako strona niniejszych klauzul i ma prawa i obowiązki administratora lub podmiotu przetwarzającego, zgodnie z rolą nadaną mu w załączniku I.</w:t>
      </w:r>
    </w:p>
    <w:p w:rsidR="004E3C73" w:rsidRPr="00C75A47" w:rsidRDefault="004E3C73">
      <w:pPr>
        <w:numPr>
          <w:ilvl w:val="0"/>
          <w:numId w:val="5"/>
        </w:numPr>
        <w:tabs>
          <w:tab w:val="left" w:pos="1520"/>
        </w:tabs>
        <w:spacing w:line="300" w:lineRule="auto"/>
        <w:ind w:left="283" w:hanging="283"/>
        <w:rPr>
          <w:rFonts w:ascii="Times New Roman" w:hAnsi="Times New Roman" w:cs="Times New Roman"/>
          <w:sz w:val="22"/>
          <w:szCs w:val="22"/>
        </w:rPr>
      </w:pPr>
      <w:r w:rsidRPr="00C75A47">
        <w:rPr>
          <w:rFonts w:ascii="Times New Roman" w:hAnsi="Times New Roman" w:cs="Times New Roman"/>
          <w:i/>
          <w:iCs/>
          <w:sz w:val="22"/>
          <w:szCs w:val="22"/>
        </w:rPr>
        <w:t>Przed przystąpieniem do niniejszych klauzul jako ich strona podmiot przystępujący nie ma żadnych praw ani obowiązków wynikających z niniejszych klauzul.</w:t>
      </w:r>
    </w:p>
    <w:p w:rsidR="004E3C73" w:rsidRPr="00C75A47" w:rsidRDefault="004E3C73">
      <w:pPr>
        <w:spacing w:line="339"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sz w:val="22"/>
          <w:szCs w:val="22"/>
        </w:rPr>
        <w:t>SEKCJA II</w:t>
      </w:r>
    </w:p>
    <w:p w:rsidR="004E3C73" w:rsidRPr="00C75A47" w:rsidRDefault="004E3C73">
      <w:pPr>
        <w:spacing w:line="233"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OBOWIĄZKI STRON</w:t>
      </w:r>
    </w:p>
    <w:p w:rsidR="004E3C73" w:rsidRPr="00C75A47" w:rsidRDefault="004E3C73">
      <w:pPr>
        <w:spacing w:line="200" w:lineRule="exact"/>
        <w:rPr>
          <w:rFonts w:ascii="Times New Roman" w:hAnsi="Times New Roman" w:cs="Times New Roman"/>
          <w:b/>
          <w:sz w:val="22"/>
          <w:szCs w:val="22"/>
        </w:rPr>
      </w:pPr>
    </w:p>
    <w:p w:rsidR="004E3C73" w:rsidRPr="00C75A47" w:rsidRDefault="004E3C73">
      <w:pPr>
        <w:spacing w:line="288"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sz w:val="22"/>
          <w:szCs w:val="22"/>
        </w:rPr>
        <w:t>Klauzula 6</w:t>
      </w:r>
    </w:p>
    <w:p w:rsidR="004E3C73" w:rsidRPr="00C75A47" w:rsidRDefault="004E3C73">
      <w:pPr>
        <w:spacing w:line="232"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Opis przetwarzania</w:t>
      </w:r>
    </w:p>
    <w:p w:rsidR="004E3C73" w:rsidRPr="00C75A47" w:rsidRDefault="004E3C73">
      <w:pPr>
        <w:spacing w:line="141" w:lineRule="exact"/>
        <w:rPr>
          <w:rFonts w:ascii="Times New Roman" w:hAnsi="Times New Roman" w:cs="Times New Roman"/>
          <w:b/>
          <w:sz w:val="22"/>
          <w:szCs w:val="22"/>
        </w:rPr>
      </w:pPr>
    </w:p>
    <w:p w:rsidR="004E3C73" w:rsidRPr="00C75A47" w:rsidRDefault="004E3C73">
      <w:pPr>
        <w:spacing w:line="242" w:lineRule="auto"/>
        <w:rPr>
          <w:rFonts w:ascii="Times New Roman" w:hAnsi="Times New Roman" w:cs="Times New Roman"/>
          <w:sz w:val="22"/>
          <w:szCs w:val="22"/>
        </w:rPr>
      </w:pPr>
      <w:r w:rsidRPr="00C75A47">
        <w:rPr>
          <w:rFonts w:ascii="Times New Roman" w:hAnsi="Times New Roman" w:cs="Times New Roman"/>
          <w:sz w:val="22"/>
          <w:szCs w:val="22"/>
        </w:rPr>
        <w:t>Szczegóły dotyczące operacji przetwarzania, w szczególności kategorie danych osobowych i cele, dla których dane osobowe są przetwarzane w imieniu administratora, określono w załączniku II.</w:t>
      </w:r>
    </w:p>
    <w:p w:rsidR="004E3C73" w:rsidRPr="00C75A47" w:rsidRDefault="004E3C73">
      <w:pPr>
        <w:spacing w:line="200" w:lineRule="exact"/>
        <w:rPr>
          <w:rFonts w:ascii="Times New Roman" w:hAnsi="Times New Roman" w:cs="Times New Roman"/>
          <w:sz w:val="22"/>
          <w:szCs w:val="22"/>
        </w:rPr>
      </w:pPr>
    </w:p>
    <w:p w:rsidR="004E3C73" w:rsidRPr="00C75A47" w:rsidRDefault="004E3C73">
      <w:pPr>
        <w:spacing w:line="267"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sz w:val="22"/>
          <w:szCs w:val="22"/>
        </w:rPr>
        <w:t>Klauzula 7</w:t>
      </w:r>
    </w:p>
    <w:p w:rsidR="004E3C73" w:rsidRPr="00C75A47" w:rsidRDefault="004E3C73">
      <w:pPr>
        <w:spacing w:line="232"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Obowiązki stron</w:t>
      </w:r>
    </w:p>
    <w:p w:rsidR="004E3C73" w:rsidRPr="00C75A47" w:rsidRDefault="004E3C73">
      <w:pPr>
        <w:spacing w:line="242" w:lineRule="exact"/>
        <w:rPr>
          <w:rFonts w:ascii="Times New Roman" w:hAnsi="Times New Roman" w:cs="Times New Roman"/>
          <w:b/>
          <w:sz w:val="22"/>
          <w:szCs w:val="22"/>
        </w:rPr>
      </w:pPr>
    </w:p>
    <w:p w:rsidR="004E3C73" w:rsidRPr="00C75A47" w:rsidRDefault="004E3C73">
      <w:pPr>
        <w:tabs>
          <w:tab w:val="left" w:pos="1380"/>
        </w:tabs>
        <w:spacing w:line="240" w:lineRule="atLeast"/>
        <w:rPr>
          <w:rFonts w:ascii="Times New Roman" w:hAnsi="Times New Roman" w:cs="Times New Roman"/>
          <w:sz w:val="22"/>
          <w:szCs w:val="22"/>
        </w:rPr>
      </w:pPr>
      <w:r w:rsidRPr="00C75A47">
        <w:rPr>
          <w:rFonts w:ascii="Times New Roman" w:hAnsi="Times New Roman" w:cs="Times New Roman"/>
          <w:sz w:val="22"/>
          <w:szCs w:val="22"/>
        </w:rPr>
        <w:t>7.1.</w:t>
      </w:r>
      <w:r w:rsidRPr="00C75A47">
        <w:rPr>
          <w:rFonts w:ascii="Times New Roman" w:hAnsi="Times New Roman" w:cs="Times New Roman"/>
          <w:sz w:val="22"/>
          <w:szCs w:val="22"/>
        </w:rPr>
        <w:tab/>
      </w:r>
      <w:r w:rsidRPr="00C75A47">
        <w:rPr>
          <w:rFonts w:ascii="Times New Roman" w:hAnsi="Times New Roman" w:cs="Times New Roman"/>
          <w:b/>
          <w:sz w:val="22"/>
          <w:szCs w:val="22"/>
        </w:rPr>
        <w:t>Polecenia</w:t>
      </w:r>
    </w:p>
    <w:p w:rsidR="004E3C73" w:rsidRPr="00C75A47" w:rsidRDefault="004E3C73">
      <w:pPr>
        <w:spacing w:line="139" w:lineRule="exact"/>
        <w:rPr>
          <w:rFonts w:ascii="Times New Roman" w:hAnsi="Times New Roman" w:cs="Times New Roman"/>
          <w:b/>
          <w:sz w:val="22"/>
          <w:szCs w:val="22"/>
        </w:rPr>
      </w:pPr>
    </w:p>
    <w:p w:rsidR="004E3C73" w:rsidRPr="00C75A47" w:rsidRDefault="004E3C73">
      <w:pPr>
        <w:numPr>
          <w:ilvl w:val="0"/>
          <w:numId w:val="6"/>
        </w:numPr>
        <w:tabs>
          <w:tab w:val="left" w:pos="1520"/>
        </w:tabs>
        <w:spacing w:line="232" w:lineRule="auto"/>
        <w:ind w:left="283" w:hanging="283"/>
        <w:jc w:val="both"/>
        <w:rPr>
          <w:rFonts w:ascii="Times New Roman" w:hAnsi="Times New Roman" w:cs="Times New Roman"/>
          <w:sz w:val="22"/>
          <w:szCs w:val="22"/>
        </w:rPr>
      </w:pPr>
      <w:r w:rsidRPr="00C75A47">
        <w:rPr>
          <w:rFonts w:ascii="Times New Roman" w:hAnsi="Times New Roman" w:cs="Times New Roman"/>
          <w:sz w:val="22"/>
          <w:szCs w:val="22"/>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rsidR="004E3C73" w:rsidRPr="00C75A47" w:rsidRDefault="004E3C73">
      <w:pPr>
        <w:numPr>
          <w:ilvl w:val="0"/>
          <w:numId w:val="6"/>
        </w:numPr>
        <w:tabs>
          <w:tab w:val="left" w:pos="1520"/>
        </w:tabs>
        <w:spacing w:line="232" w:lineRule="auto"/>
        <w:ind w:left="283" w:hanging="283"/>
        <w:jc w:val="both"/>
        <w:rPr>
          <w:rFonts w:ascii="Times New Roman" w:hAnsi="Times New Roman" w:cs="Times New Roman"/>
          <w:sz w:val="22"/>
          <w:szCs w:val="22"/>
        </w:rPr>
      </w:pPr>
      <w:r w:rsidRPr="00C75A47">
        <w:rPr>
          <w:rFonts w:ascii="Times New Roman" w:hAnsi="Times New Roman" w:cs="Times New Roman"/>
          <w:sz w:val="22"/>
          <w:szCs w:val="22"/>
        </w:rPr>
        <w:t>Podmiot przetwarzający bezzwłocznie powiadamia administratora, jeżeli w opinii podmiotu przetwarzającego polecenie wydane przez administratora narusza rozporządzenie (UE) 2016/679 lub obowiązujące przepisy Unii lub państwa członkowskiego o ochronie danych.</w:t>
      </w:r>
    </w:p>
    <w:p w:rsidR="004E3C73" w:rsidRPr="00C75A47" w:rsidRDefault="004E3C73">
      <w:pPr>
        <w:spacing w:line="311" w:lineRule="exact"/>
        <w:rPr>
          <w:rFonts w:ascii="Times New Roman" w:hAnsi="Times New Roman" w:cs="Times New Roman"/>
          <w:sz w:val="22"/>
          <w:szCs w:val="22"/>
        </w:rPr>
      </w:pPr>
    </w:p>
    <w:p w:rsidR="004E3C73" w:rsidRPr="00C75A47" w:rsidRDefault="004E3C73">
      <w:pPr>
        <w:tabs>
          <w:tab w:val="left" w:pos="1380"/>
        </w:tabs>
        <w:spacing w:line="240" w:lineRule="atLeast"/>
        <w:rPr>
          <w:rFonts w:ascii="Times New Roman" w:hAnsi="Times New Roman" w:cs="Times New Roman"/>
          <w:sz w:val="22"/>
          <w:szCs w:val="22"/>
        </w:rPr>
      </w:pPr>
      <w:r w:rsidRPr="00C75A47">
        <w:rPr>
          <w:rFonts w:ascii="Times New Roman" w:hAnsi="Times New Roman" w:cs="Times New Roman"/>
          <w:sz w:val="22"/>
          <w:szCs w:val="22"/>
        </w:rPr>
        <w:t>7.2.</w:t>
      </w:r>
      <w:r w:rsidRPr="00C75A47">
        <w:rPr>
          <w:rFonts w:ascii="Times New Roman" w:hAnsi="Times New Roman" w:cs="Times New Roman"/>
          <w:sz w:val="22"/>
          <w:szCs w:val="22"/>
        </w:rPr>
        <w:tab/>
      </w:r>
      <w:r w:rsidRPr="00C75A47">
        <w:rPr>
          <w:rFonts w:ascii="Times New Roman" w:hAnsi="Times New Roman" w:cs="Times New Roman"/>
          <w:b/>
          <w:sz w:val="22"/>
          <w:szCs w:val="22"/>
        </w:rPr>
        <w:t>Ograniczenie celu</w:t>
      </w:r>
    </w:p>
    <w:p w:rsidR="004E3C73" w:rsidRPr="00C75A47" w:rsidRDefault="004E3C73">
      <w:pPr>
        <w:spacing w:line="139" w:lineRule="exact"/>
        <w:rPr>
          <w:rFonts w:ascii="Times New Roman" w:hAnsi="Times New Roman" w:cs="Times New Roman"/>
          <w:b/>
          <w:sz w:val="22"/>
          <w:szCs w:val="22"/>
        </w:rPr>
      </w:pPr>
    </w:p>
    <w:p w:rsidR="004E3C73" w:rsidRPr="00C75A47" w:rsidRDefault="004E3C73">
      <w:pPr>
        <w:spacing w:line="242" w:lineRule="auto"/>
        <w:rPr>
          <w:rFonts w:ascii="Times New Roman" w:hAnsi="Times New Roman" w:cs="Times New Roman"/>
          <w:sz w:val="22"/>
          <w:szCs w:val="22"/>
        </w:rPr>
      </w:pPr>
      <w:r w:rsidRPr="00C75A47">
        <w:rPr>
          <w:rFonts w:ascii="Times New Roman" w:hAnsi="Times New Roman" w:cs="Times New Roman"/>
          <w:sz w:val="22"/>
          <w:szCs w:val="22"/>
        </w:rPr>
        <w:lastRenderedPageBreak/>
        <w:t>Podmiot przetwarzający przetwarza dane osobowe wyłącznie w konkretnym celu lub celach przetwarzania, określonych w załączniku II, chyba że otrzyma dalsze polecenia od administratora.</w:t>
      </w:r>
    </w:p>
    <w:p w:rsidR="004E3C73" w:rsidRPr="00C75A47" w:rsidRDefault="004E3C73">
      <w:pPr>
        <w:spacing w:line="325" w:lineRule="exact"/>
        <w:rPr>
          <w:rFonts w:ascii="Times New Roman" w:hAnsi="Times New Roman" w:cs="Times New Roman"/>
          <w:sz w:val="22"/>
          <w:szCs w:val="22"/>
        </w:rPr>
      </w:pPr>
    </w:p>
    <w:p w:rsidR="004E3C73" w:rsidRPr="00C75A47" w:rsidRDefault="004E3C73">
      <w:pPr>
        <w:tabs>
          <w:tab w:val="left" w:pos="1380"/>
        </w:tabs>
        <w:spacing w:line="240" w:lineRule="atLeast"/>
        <w:rPr>
          <w:rFonts w:ascii="Times New Roman" w:hAnsi="Times New Roman" w:cs="Times New Roman"/>
          <w:sz w:val="22"/>
          <w:szCs w:val="22"/>
        </w:rPr>
      </w:pPr>
      <w:r w:rsidRPr="00C75A47">
        <w:rPr>
          <w:rFonts w:ascii="Times New Roman" w:hAnsi="Times New Roman" w:cs="Times New Roman"/>
          <w:sz w:val="22"/>
          <w:szCs w:val="22"/>
        </w:rPr>
        <w:t>7.3.</w:t>
      </w:r>
      <w:r w:rsidRPr="00C75A47">
        <w:rPr>
          <w:rFonts w:ascii="Times New Roman" w:hAnsi="Times New Roman" w:cs="Times New Roman"/>
          <w:sz w:val="22"/>
          <w:szCs w:val="22"/>
        </w:rPr>
        <w:tab/>
      </w:r>
      <w:r w:rsidRPr="00C75A47">
        <w:rPr>
          <w:rFonts w:ascii="Times New Roman" w:hAnsi="Times New Roman" w:cs="Times New Roman"/>
          <w:b/>
          <w:sz w:val="22"/>
          <w:szCs w:val="22"/>
        </w:rPr>
        <w:t>Czas trwania przetwarzania danych osobowych</w:t>
      </w:r>
    </w:p>
    <w:p w:rsidR="004E3C73" w:rsidRPr="00C75A47" w:rsidRDefault="004E3C73">
      <w:pPr>
        <w:spacing w:line="139" w:lineRule="exact"/>
        <w:rPr>
          <w:rFonts w:ascii="Times New Roman" w:hAnsi="Times New Roman" w:cs="Times New Roman"/>
          <w:b/>
          <w:sz w:val="22"/>
          <w:szCs w:val="22"/>
        </w:rPr>
      </w:pPr>
    </w:p>
    <w:p w:rsidR="004E3C73" w:rsidRPr="00C75A47" w:rsidRDefault="004E3C73">
      <w:pPr>
        <w:spacing w:line="240" w:lineRule="atLeast"/>
        <w:rPr>
          <w:rFonts w:ascii="Times New Roman" w:hAnsi="Times New Roman" w:cs="Times New Roman"/>
          <w:sz w:val="22"/>
          <w:szCs w:val="22"/>
        </w:rPr>
      </w:pPr>
      <w:r w:rsidRPr="00C75A47">
        <w:rPr>
          <w:rFonts w:ascii="Times New Roman" w:hAnsi="Times New Roman" w:cs="Times New Roman"/>
          <w:sz w:val="22"/>
          <w:szCs w:val="22"/>
        </w:rPr>
        <w:t>Przetwarzanie przez podmiot przetwarzający odbywa się wyłącznie przez okres określony w załączniku II.</w:t>
      </w:r>
    </w:p>
    <w:p w:rsidR="004E3C73" w:rsidRPr="00C75A47" w:rsidRDefault="004E3C73">
      <w:pPr>
        <w:spacing w:line="340" w:lineRule="exact"/>
        <w:rPr>
          <w:rFonts w:ascii="Times New Roman" w:hAnsi="Times New Roman" w:cs="Times New Roman"/>
          <w:sz w:val="22"/>
          <w:szCs w:val="22"/>
        </w:rPr>
      </w:pPr>
    </w:p>
    <w:p w:rsidR="004E3C73" w:rsidRPr="00C75A47" w:rsidRDefault="004E3C73">
      <w:pPr>
        <w:tabs>
          <w:tab w:val="left" w:pos="1380"/>
        </w:tabs>
        <w:spacing w:line="240" w:lineRule="atLeast"/>
        <w:rPr>
          <w:rFonts w:ascii="Times New Roman" w:hAnsi="Times New Roman" w:cs="Times New Roman"/>
          <w:sz w:val="22"/>
          <w:szCs w:val="22"/>
        </w:rPr>
      </w:pPr>
      <w:r w:rsidRPr="00C75A47">
        <w:rPr>
          <w:rFonts w:ascii="Times New Roman" w:hAnsi="Times New Roman" w:cs="Times New Roman"/>
          <w:sz w:val="22"/>
          <w:szCs w:val="22"/>
        </w:rPr>
        <w:t>7.4.</w:t>
      </w:r>
      <w:r w:rsidRPr="00C75A47">
        <w:rPr>
          <w:rFonts w:ascii="Times New Roman" w:hAnsi="Times New Roman" w:cs="Times New Roman"/>
          <w:sz w:val="22"/>
          <w:szCs w:val="22"/>
        </w:rPr>
        <w:tab/>
      </w:r>
      <w:r w:rsidRPr="00C75A47">
        <w:rPr>
          <w:rFonts w:ascii="Times New Roman" w:hAnsi="Times New Roman" w:cs="Times New Roman"/>
          <w:b/>
          <w:sz w:val="22"/>
          <w:szCs w:val="22"/>
        </w:rPr>
        <w:t>Bezpieczeństwo przetwarzania</w:t>
      </w:r>
    </w:p>
    <w:p w:rsidR="004E3C73" w:rsidRPr="00C75A47" w:rsidRDefault="004E3C73">
      <w:pPr>
        <w:spacing w:line="139" w:lineRule="exact"/>
        <w:rPr>
          <w:rFonts w:ascii="Times New Roman" w:hAnsi="Times New Roman" w:cs="Times New Roman"/>
          <w:b/>
          <w:sz w:val="22"/>
          <w:szCs w:val="22"/>
        </w:rPr>
      </w:pPr>
    </w:p>
    <w:p w:rsidR="004E3C73" w:rsidRPr="00C75A47" w:rsidRDefault="004E3C73">
      <w:pPr>
        <w:numPr>
          <w:ilvl w:val="0"/>
          <w:numId w:val="4"/>
        </w:numPr>
        <w:tabs>
          <w:tab w:val="left" w:pos="1520"/>
        </w:tabs>
        <w:spacing w:line="288" w:lineRule="auto"/>
        <w:ind w:left="283" w:hanging="283"/>
        <w:jc w:val="both"/>
        <w:rPr>
          <w:rFonts w:ascii="Times New Roman" w:hAnsi="Times New Roman" w:cs="Times New Roman"/>
          <w:sz w:val="22"/>
          <w:szCs w:val="22"/>
        </w:rPr>
      </w:pPr>
      <w:r w:rsidRPr="00C75A47">
        <w:rPr>
          <w:rFonts w:ascii="Times New Roman" w:hAnsi="Times New Roman" w:cs="Times New Roman"/>
          <w:sz w:val="22"/>
          <w:szCs w:val="22"/>
        </w:rPr>
        <w:t>W celu zapewnienia bezpieczeństwa danych osobowych podmiot przetwarzający wdraża co najmniej środki techniczne i organizacyjne określone w załączniku III.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t>
      </w:r>
      <w:r w:rsidRPr="00C75A47">
        <w:rPr>
          <w:rFonts w:ascii="Times New Roman" w:hAnsi="Times New Roman" w:cs="Times New Roman"/>
          <w:sz w:val="22"/>
          <w:szCs w:val="22"/>
        </w:rPr>
        <w:softHyphen/>
        <w:t xml:space="preserve"> wych). Oceniając odpowiedni poziom bezpieczeństwa, strony należycie uwzględniają stan wiedzy technicznej, koszty wdrażania, charakter, zakres, kontekst i cele przetwarzania oraz związane z tym ryzyko dla osób, których dane dotyczą.</w:t>
      </w:r>
    </w:p>
    <w:p w:rsidR="004E3C73" w:rsidRPr="00C75A47" w:rsidRDefault="004E3C73">
      <w:pPr>
        <w:numPr>
          <w:ilvl w:val="0"/>
          <w:numId w:val="4"/>
        </w:numPr>
        <w:tabs>
          <w:tab w:val="left" w:pos="1520"/>
        </w:tabs>
        <w:spacing w:line="288" w:lineRule="auto"/>
        <w:ind w:left="283" w:hanging="283"/>
        <w:jc w:val="both"/>
        <w:rPr>
          <w:rFonts w:ascii="Times New Roman" w:hAnsi="Times New Roman" w:cs="Times New Roman"/>
          <w:sz w:val="22"/>
          <w:szCs w:val="22"/>
        </w:rPr>
      </w:pPr>
      <w:r w:rsidRPr="00C75A47">
        <w:rPr>
          <w:rFonts w:ascii="Times New Roman" w:hAnsi="Times New Roman" w:cs="Times New Roman"/>
          <w:sz w:val="22"/>
          <w:szCs w:val="22"/>
        </w:rPr>
        <w:t>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p w:rsidR="004E3C73" w:rsidRPr="00C75A47" w:rsidRDefault="004E3C73">
      <w:pPr>
        <w:tabs>
          <w:tab w:val="left" w:pos="1520"/>
        </w:tabs>
        <w:spacing w:line="276" w:lineRule="auto"/>
        <w:ind w:left="760" w:right="520" w:hanging="259"/>
        <w:jc w:val="both"/>
        <w:rPr>
          <w:rFonts w:ascii="Times New Roman" w:hAnsi="Times New Roman" w:cs="Times New Roman"/>
          <w:sz w:val="22"/>
          <w:szCs w:val="22"/>
        </w:rPr>
      </w:pPr>
    </w:p>
    <w:p w:rsidR="004E3C73" w:rsidRPr="00C75A47" w:rsidRDefault="004E3C73">
      <w:pPr>
        <w:tabs>
          <w:tab w:val="left" w:pos="1380"/>
        </w:tabs>
        <w:spacing w:line="240" w:lineRule="atLeast"/>
        <w:rPr>
          <w:rFonts w:ascii="Times New Roman" w:hAnsi="Times New Roman" w:cs="Times New Roman"/>
          <w:sz w:val="22"/>
          <w:szCs w:val="22"/>
        </w:rPr>
      </w:pPr>
      <w:r w:rsidRPr="00C75A47">
        <w:rPr>
          <w:rFonts w:ascii="Times New Roman" w:hAnsi="Times New Roman" w:cs="Times New Roman"/>
          <w:sz w:val="22"/>
          <w:szCs w:val="22"/>
        </w:rPr>
        <w:t>7.5.</w:t>
      </w:r>
      <w:r w:rsidRPr="00C75A47">
        <w:rPr>
          <w:rFonts w:ascii="Times New Roman" w:hAnsi="Times New Roman" w:cs="Times New Roman"/>
          <w:sz w:val="22"/>
          <w:szCs w:val="22"/>
        </w:rPr>
        <w:tab/>
      </w:r>
      <w:r w:rsidRPr="00C75A47">
        <w:rPr>
          <w:rFonts w:ascii="Times New Roman" w:hAnsi="Times New Roman" w:cs="Times New Roman"/>
          <w:b/>
          <w:sz w:val="22"/>
          <w:szCs w:val="22"/>
        </w:rPr>
        <w:t>Dane szczególnych kategorii</w:t>
      </w:r>
    </w:p>
    <w:p w:rsidR="004E3C73" w:rsidRPr="00C75A47" w:rsidRDefault="004E3C73">
      <w:pPr>
        <w:spacing w:line="215" w:lineRule="exact"/>
        <w:rPr>
          <w:rFonts w:ascii="Times New Roman" w:hAnsi="Times New Roman" w:cs="Times New Roman"/>
          <w:b/>
          <w:sz w:val="22"/>
          <w:szCs w:val="22"/>
        </w:rPr>
      </w:pPr>
    </w:p>
    <w:p w:rsidR="004E3C73" w:rsidRPr="00C75A47" w:rsidRDefault="004E3C73">
      <w:pPr>
        <w:spacing w:line="252" w:lineRule="auto"/>
        <w:ind w:right="510"/>
        <w:jc w:val="both"/>
        <w:rPr>
          <w:rFonts w:ascii="Times New Roman" w:hAnsi="Times New Roman" w:cs="Times New Roman"/>
          <w:sz w:val="22"/>
          <w:szCs w:val="22"/>
        </w:rPr>
      </w:pPr>
      <w:r w:rsidRPr="00C75A47">
        <w:rPr>
          <w:rFonts w:ascii="Times New Roman" w:hAnsi="Times New Roman" w:cs="Times New Roman"/>
          <w:sz w:val="22"/>
          <w:szCs w:val="22"/>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szczególnych kategorii”), podmiot przetwarzający stosuje szczególne ograniczenia lub dodatkowe zabezpieczenia.</w:t>
      </w:r>
    </w:p>
    <w:p w:rsidR="004E3C73" w:rsidRPr="00C75A47" w:rsidRDefault="004E3C73">
      <w:pPr>
        <w:spacing w:line="200" w:lineRule="exact"/>
        <w:rPr>
          <w:rFonts w:ascii="Times New Roman" w:hAnsi="Times New Roman" w:cs="Times New Roman"/>
          <w:sz w:val="22"/>
          <w:szCs w:val="22"/>
        </w:rPr>
      </w:pPr>
    </w:p>
    <w:p w:rsidR="004E3C73" w:rsidRPr="00C75A47" w:rsidRDefault="004E3C73">
      <w:pPr>
        <w:spacing w:line="316" w:lineRule="exact"/>
        <w:rPr>
          <w:rFonts w:ascii="Times New Roman" w:hAnsi="Times New Roman" w:cs="Times New Roman"/>
          <w:sz w:val="22"/>
          <w:szCs w:val="22"/>
        </w:rPr>
      </w:pPr>
    </w:p>
    <w:p w:rsidR="004E3C73" w:rsidRPr="00C75A47" w:rsidRDefault="004E3C73">
      <w:pPr>
        <w:tabs>
          <w:tab w:val="left" w:pos="1380"/>
        </w:tabs>
        <w:spacing w:line="240" w:lineRule="atLeast"/>
        <w:rPr>
          <w:rFonts w:ascii="Times New Roman" w:hAnsi="Times New Roman" w:cs="Times New Roman"/>
          <w:sz w:val="22"/>
          <w:szCs w:val="22"/>
        </w:rPr>
      </w:pPr>
      <w:r w:rsidRPr="00C75A47">
        <w:rPr>
          <w:rFonts w:ascii="Times New Roman" w:hAnsi="Times New Roman" w:cs="Times New Roman"/>
          <w:sz w:val="22"/>
          <w:szCs w:val="22"/>
        </w:rPr>
        <w:t>7.6.</w:t>
      </w:r>
      <w:r w:rsidRPr="00C75A47">
        <w:rPr>
          <w:rFonts w:ascii="Times New Roman" w:hAnsi="Times New Roman" w:cs="Times New Roman"/>
          <w:sz w:val="22"/>
          <w:szCs w:val="22"/>
        </w:rPr>
        <w:tab/>
      </w:r>
      <w:r w:rsidRPr="00C75A47">
        <w:rPr>
          <w:rFonts w:ascii="Times New Roman" w:hAnsi="Times New Roman" w:cs="Times New Roman"/>
          <w:b/>
          <w:sz w:val="22"/>
          <w:szCs w:val="22"/>
        </w:rPr>
        <w:t>Dokumentacja i zgodność</w:t>
      </w:r>
    </w:p>
    <w:p w:rsidR="004E3C73" w:rsidRPr="00C75A47" w:rsidRDefault="004E3C73">
      <w:pPr>
        <w:spacing w:line="214" w:lineRule="exact"/>
        <w:rPr>
          <w:rFonts w:ascii="Times New Roman" w:hAnsi="Times New Roman" w:cs="Times New Roman"/>
          <w:b/>
          <w:sz w:val="22"/>
          <w:szCs w:val="22"/>
        </w:rPr>
      </w:pPr>
    </w:p>
    <w:p w:rsidR="004E3C73" w:rsidRPr="00C75A47" w:rsidRDefault="004E3C73">
      <w:pPr>
        <w:numPr>
          <w:ilvl w:val="0"/>
          <w:numId w:val="7"/>
        </w:numPr>
        <w:tabs>
          <w:tab w:val="left" w:pos="1520"/>
        </w:tabs>
        <w:spacing w:line="240" w:lineRule="atLeast"/>
        <w:ind w:left="283" w:hanging="283"/>
        <w:rPr>
          <w:rFonts w:ascii="Times New Roman" w:hAnsi="Times New Roman" w:cs="Times New Roman"/>
          <w:sz w:val="22"/>
          <w:szCs w:val="22"/>
        </w:rPr>
      </w:pPr>
      <w:r w:rsidRPr="00C75A47">
        <w:rPr>
          <w:rFonts w:ascii="Times New Roman" w:hAnsi="Times New Roman" w:cs="Times New Roman"/>
          <w:sz w:val="22"/>
          <w:szCs w:val="22"/>
        </w:rPr>
        <w:t>Strony są w stanie wykazać zgodność z niniejszymi klauzulami.</w:t>
      </w:r>
    </w:p>
    <w:p w:rsidR="004E3C73" w:rsidRPr="00C75A47" w:rsidRDefault="004E3C73">
      <w:pPr>
        <w:numPr>
          <w:ilvl w:val="0"/>
          <w:numId w:val="7"/>
        </w:numPr>
        <w:tabs>
          <w:tab w:val="left" w:pos="1520"/>
        </w:tabs>
        <w:spacing w:line="240" w:lineRule="atLeast"/>
        <w:ind w:left="283" w:hanging="283"/>
        <w:rPr>
          <w:rFonts w:ascii="Times New Roman" w:hAnsi="Times New Roman" w:cs="Times New Roman"/>
          <w:sz w:val="22"/>
          <w:szCs w:val="22"/>
        </w:rPr>
      </w:pPr>
      <w:r w:rsidRPr="00C75A47">
        <w:rPr>
          <w:rFonts w:ascii="Times New Roman" w:hAnsi="Times New Roman" w:cs="Times New Roman"/>
          <w:sz w:val="22"/>
          <w:szCs w:val="22"/>
        </w:rPr>
        <w:t>Podmiot przetwarzający niezwłocznie i odpowiednio rozpatruje zapytania administratora dotyczące przetwarzania danych zgodnie z niniejszymi klauzulami.</w:t>
      </w:r>
    </w:p>
    <w:p w:rsidR="004E3C73" w:rsidRPr="00C75A47" w:rsidRDefault="004E3C73">
      <w:pPr>
        <w:numPr>
          <w:ilvl w:val="0"/>
          <w:numId w:val="7"/>
        </w:numPr>
        <w:tabs>
          <w:tab w:val="left" w:pos="1520"/>
        </w:tabs>
        <w:spacing w:line="240" w:lineRule="atLeast"/>
        <w:ind w:left="283" w:hanging="283"/>
        <w:rPr>
          <w:rFonts w:ascii="Times New Roman" w:hAnsi="Times New Roman" w:cs="Times New Roman"/>
          <w:sz w:val="22"/>
          <w:szCs w:val="22"/>
        </w:rPr>
      </w:pPr>
      <w:r w:rsidRPr="00C75A47">
        <w:rPr>
          <w:rFonts w:ascii="Times New Roman" w:hAnsi="Times New Roman" w:cs="Times New Roman"/>
          <w:sz w:val="22"/>
          <w:szCs w:val="22"/>
        </w:rPr>
        <w:t>Podmiot przetwarzający udostępnia administratorowi wszelkie informacje niezbędne do wykazania spełnienia obowiązków, które są określone w niniejszych klauzulach i wynikają bezpośrednio z rozporządzenia (UE) 2016/679.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rsidR="004E3C73" w:rsidRPr="00C75A47" w:rsidRDefault="004E3C73">
      <w:pPr>
        <w:numPr>
          <w:ilvl w:val="0"/>
          <w:numId w:val="7"/>
        </w:numPr>
        <w:tabs>
          <w:tab w:val="left" w:pos="1520"/>
        </w:tabs>
        <w:spacing w:line="240" w:lineRule="atLeast"/>
        <w:ind w:left="283" w:hanging="283"/>
        <w:rPr>
          <w:rFonts w:ascii="Times New Roman" w:hAnsi="Times New Roman" w:cs="Times New Roman"/>
          <w:sz w:val="22"/>
          <w:szCs w:val="22"/>
        </w:rPr>
      </w:pPr>
      <w:r w:rsidRPr="00C75A47">
        <w:rPr>
          <w:rFonts w:ascii="Times New Roman" w:hAnsi="Times New Roman" w:cs="Times New Roman"/>
          <w:sz w:val="22"/>
          <w:szCs w:val="22"/>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rsidR="004E3C73" w:rsidRPr="00C75A47" w:rsidRDefault="004E3C73">
      <w:pPr>
        <w:numPr>
          <w:ilvl w:val="0"/>
          <w:numId w:val="7"/>
        </w:numPr>
        <w:tabs>
          <w:tab w:val="left" w:pos="1520"/>
        </w:tabs>
        <w:spacing w:line="240" w:lineRule="atLeast"/>
        <w:ind w:left="283" w:hanging="283"/>
        <w:rPr>
          <w:rFonts w:ascii="Times New Roman" w:hAnsi="Times New Roman" w:cs="Times New Roman"/>
          <w:sz w:val="22"/>
          <w:szCs w:val="22"/>
        </w:rPr>
      </w:pPr>
      <w:r w:rsidRPr="00C75A47">
        <w:rPr>
          <w:rFonts w:ascii="Times New Roman" w:hAnsi="Times New Roman" w:cs="Times New Roman"/>
          <w:sz w:val="22"/>
          <w:szCs w:val="22"/>
        </w:rPr>
        <w:t>Na wniosek właściwego(-ych) organu(-ów) nadzorczego(-ych) strony udostępniają mu (im) informacje, o których mowa w niniejszej klauzuli, w tym wyniki wszelkich audytów.</w:t>
      </w:r>
    </w:p>
    <w:p w:rsidR="004E3C73" w:rsidRPr="00C75A47" w:rsidRDefault="004E3C73">
      <w:pPr>
        <w:spacing w:line="200" w:lineRule="exact"/>
        <w:rPr>
          <w:rFonts w:ascii="Times New Roman" w:hAnsi="Times New Roman" w:cs="Times New Roman"/>
          <w:sz w:val="22"/>
          <w:szCs w:val="22"/>
        </w:rPr>
      </w:pPr>
    </w:p>
    <w:p w:rsidR="004E3C73" w:rsidRPr="00C75A47" w:rsidRDefault="004E3C73">
      <w:pPr>
        <w:spacing w:line="319" w:lineRule="exact"/>
        <w:rPr>
          <w:rFonts w:ascii="Times New Roman" w:hAnsi="Times New Roman" w:cs="Times New Roman"/>
          <w:sz w:val="22"/>
          <w:szCs w:val="22"/>
        </w:rPr>
      </w:pPr>
    </w:p>
    <w:p w:rsidR="004E3C73" w:rsidRPr="00C75A47" w:rsidRDefault="004E3C73">
      <w:pPr>
        <w:tabs>
          <w:tab w:val="left" w:pos="1380"/>
        </w:tabs>
        <w:spacing w:line="240" w:lineRule="atLeast"/>
        <w:rPr>
          <w:rFonts w:ascii="Times New Roman" w:hAnsi="Times New Roman" w:cs="Times New Roman"/>
          <w:sz w:val="22"/>
          <w:szCs w:val="22"/>
        </w:rPr>
      </w:pPr>
      <w:r w:rsidRPr="00C75A47">
        <w:rPr>
          <w:rFonts w:ascii="Times New Roman" w:hAnsi="Times New Roman" w:cs="Times New Roman"/>
          <w:sz w:val="22"/>
          <w:szCs w:val="22"/>
        </w:rPr>
        <w:t>7.7.</w:t>
      </w:r>
      <w:r w:rsidRPr="00C75A47">
        <w:rPr>
          <w:rFonts w:ascii="Times New Roman" w:hAnsi="Times New Roman" w:cs="Times New Roman"/>
          <w:sz w:val="22"/>
          <w:szCs w:val="22"/>
        </w:rPr>
        <w:tab/>
      </w:r>
      <w:r w:rsidRPr="00C75A47">
        <w:rPr>
          <w:rFonts w:ascii="Times New Roman" w:hAnsi="Times New Roman" w:cs="Times New Roman"/>
          <w:b/>
          <w:sz w:val="22"/>
          <w:szCs w:val="22"/>
        </w:rPr>
        <w:t>Korzystanie z usług podmiotów podprzetwarzających</w:t>
      </w:r>
    </w:p>
    <w:p w:rsidR="004E3C73" w:rsidRPr="00C75A47" w:rsidRDefault="004E3C73">
      <w:pPr>
        <w:spacing w:line="215" w:lineRule="exact"/>
        <w:rPr>
          <w:rFonts w:ascii="Times New Roman" w:hAnsi="Times New Roman" w:cs="Times New Roman"/>
          <w:b/>
          <w:sz w:val="22"/>
          <w:szCs w:val="22"/>
        </w:rPr>
      </w:pPr>
    </w:p>
    <w:p w:rsidR="004E3C73" w:rsidRPr="00C75A47" w:rsidRDefault="004E3C73">
      <w:pPr>
        <w:numPr>
          <w:ilvl w:val="0"/>
          <w:numId w:val="8"/>
        </w:numPr>
        <w:tabs>
          <w:tab w:val="left" w:pos="764"/>
          <w:tab w:val="left" w:pos="1520"/>
          <w:tab w:val="left" w:pos="9243"/>
          <w:tab w:val="left" w:pos="9693"/>
        </w:tabs>
        <w:spacing w:line="252" w:lineRule="auto"/>
        <w:ind w:left="283" w:hanging="283"/>
        <w:jc w:val="both"/>
        <w:rPr>
          <w:rFonts w:ascii="Times New Roman" w:hAnsi="Times New Roman" w:cs="Times New Roman"/>
          <w:sz w:val="22"/>
          <w:szCs w:val="22"/>
        </w:rPr>
      </w:pPr>
      <w:r w:rsidRPr="00C75A47">
        <w:rPr>
          <w:rFonts w:ascii="Times New Roman" w:hAnsi="Times New Roman" w:cs="Times New Roman"/>
          <w:sz w:val="22"/>
          <w:szCs w:val="22"/>
          <w:shd w:val="clear" w:color="auto" w:fill="B2B2B2"/>
        </w:rPr>
        <w:lastRenderedPageBreak/>
        <w:t>Należy wybrać jedną z dostępnych opcji, tzn. Uprzednia zgoda lub ogólna pisemna zgoda</w:t>
      </w:r>
      <w:r w:rsidRPr="00C75A47">
        <w:rPr>
          <w:rFonts w:ascii="Times New Roman" w:hAnsi="Times New Roman" w:cs="Times New Roman"/>
          <w:sz w:val="22"/>
          <w:szCs w:val="22"/>
          <w:shd w:val="clear" w:color="auto" w:fill="B2B2B2"/>
        </w:rPr>
        <w:br/>
        <w:t>OPCJA 1:</w:t>
      </w:r>
      <w:r w:rsidRPr="00C75A47">
        <w:rPr>
          <w:rFonts w:ascii="Times New Roman" w:hAnsi="Times New Roman" w:cs="Times New Roman"/>
          <w:sz w:val="22"/>
          <w:szCs w:val="22"/>
        </w:rPr>
        <w:t xml:space="preserve"> UPRZEDNIA SZCZEGÓŁOWA ZGODA: Podmiot przetwarzający nie może podzlecać żadnych operacji przetwarzania dokonywanych w imieniu administratora zgodnie z niniejszymi klauzulami podmiotowi podprzetwarzającemu bez uprzedniej szczegółowej pisemnej zgody administratora. Podmiot przetwarzający składa wniosek o udzielenie szczegółowej zgody co najmniej [NALEŻY PODAĆ TERMIN] przed rozpoczęciem korzystania z usług danego pod</w:t>
      </w:r>
      <w:r w:rsidRPr="00C75A47">
        <w:rPr>
          <w:rFonts w:ascii="Times New Roman" w:hAnsi="Times New Roman" w:cs="Times New Roman"/>
          <w:sz w:val="22"/>
          <w:szCs w:val="22"/>
        </w:rPr>
        <w:softHyphen/>
        <w:t xml:space="preserve"> miotu podprzetwarzającego wraz z informacjami niezbędnymi do tego, by administrator mógł podjąć decyzję w sprawie zgody. Załącznik IV zawiera wykaz podmiotów podprzetwarzających upoważnionych przez administratora. Strony są obowiązane do aktualizacji załącznika IV.</w:t>
      </w:r>
    </w:p>
    <w:p w:rsidR="004E3C73" w:rsidRPr="00C75A47" w:rsidRDefault="004E3C73">
      <w:pPr>
        <w:tabs>
          <w:tab w:val="left" w:pos="764"/>
          <w:tab w:val="left" w:pos="1520"/>
          <w:tab w:val="left" w:pos="9243"/>
          <w:tab w:val="left" w:pos="9693"/>
        </w:tabs>
        <w:spacing w:line="252" w:lineRule="auto"/>
        <w:jc w:val="both"/>
        <w:rPr>
          <w:rFonts w:ascii="Times New Roman" w:hAnsi="Times New Roman" w:cs="Times New Roman"/>
          <w:sz w:val="22"/>
          <w:szCs w:val="22"/>
        </w:rPr>
      </w:pPr>
      <w:r w:rsidRPr="00C75A47">
        <w:rPr>
          <w:rFonts w:ascii="Times New Roman" w:hAnsi="Times New Roman" w:cs="Times New Roman"/>
          <w:sz w:val="22"/>
          <w:szCs w:val="22"/>
          <w:shd w:val="clear" w:color="auto" w:fill="B2B2B2"/>
        </w:rPr>
        <w:t>OPCJA 2:</w:t>
      </w:r>
      <w:r w:rsidRPr="00C75A47">
        <w:rPr>
          <w:rFonts w:ascii="Times New Roman" w:hAnsi="Times New Roman" w:cs="Times New Roman"/>
          <w:sz w:val="22"/>
          <w:szCs w:val="22"/>
        </w:rPr>
        <w:t xml:space="preserve"> OGÓLNA PISEMNA ZGODA: Podmiot przetwarzający ma ogólną zgodę administratora na korzystanie z usług podmiotów podprzetwarzających wpisanych do uzgodnionego wykazu. Podmiot przetwarzający informuje administratora na piśmie o wszelkich zamierzonych zmianach w tym wykazie polegających na dodaniu lub zastąpieniu podmiotów pod</w:t>
      </w:r>
      <w:r w:rsidRPr="00C75A47">
        <w:rPr>
          <w:rFonts w:ascii="Times New Roman" w:hAnsi="Times New Roman" w:cs="Times New Roman"/>
          <w:sz w:val="22"/>
          <w:szCs w:val="22"/>
        </w:rPr>
        <w:softHyphen/>
        <w:t xml:space="preserve"> przetwarzających z wyprzedzeniem co najmniej [NALEŻY PODAĆ TERMIN], dając tym samym administratorowi wystarczająco dużo czasu na wyrażenie sprzeciwu wobec takich zmian przed rozpoczęciem korzystania z usług danego podmiotu podprzetwarzającego (podmiotów podprzetwarzających). Podmiot przetwarzający przekazuje administratorowi niezbędne informacje umożliwiające mu skorzystanie z prawa sprzeciwu.</w:t>
      </w:r>
    </w:p>
    <w:p w:rsidR="004E3C73" w:rsidRPr="00C75A47" w:rsidRDefault="004E3C73">
      <w:pPr>
        <w:numPr>
          <w:ilvl w:val="0"/>
          <w:numId w:val="8"/>
        </w:numPr>
        <w:tabs>
          <w:tab w:val="left" w:pos="764"/>
          <w:tab w:val="left" w:pos="1520"/>
          <w:tab w:val="left" w:pos="9243"/>
          <w:tab w:val="left" w:pos="9693"/>
        </w:tabs>
        <w:spacing w:line="252" w:lineRule="auto"/>
        <w:ind w:left="283" w:hanging="283"/>
        <w:jc w:val="both"/>
        <w:rPr>
          <w:rFonts w:ascii="Times New Roman" w:hAnsi="Times New Roman" w:cs="Times New Roman"/>
          <w:sz w:val="22"/>
          <w:szCs w:val="22"/>
        </w:rPr>
      </w:pPr>
      <w:r w:rsidRPr="00C75A47">
        <w:rPr>
          <w:rFonts w:ascii="Times New Roman" w:hAnsi="Times New Roman" w:cs="Times New Roman"/>
          <w:sz w:val="22"/>
          <w:szCs w:val="22"/>
        </w:rPr>
        <w:t>Jeżeli podmiot przetwarzający korzysta z usług podmiotu podprzetwarzającego w celu przeprowadzenia określonych czynności przetwarzania (w imieniu administratora), dokonuje tego w drodze umowy, która nakłada na podmiot podprzetwarzający zasadniczo takie same obowiązki w zakresie ochrony danych jak obowiązki nałożone na podmiot prze</w:t>
      </w:r>
      <w:r w:rsidRPr="00C75A47">
        <w:rPr>
          <w:rFonts w:ascii="Times New Roman" w:hAnsi="Times New Roman" w:cs="Times New Roman"/>
          <w:sz w:val="22"/>
          <w:szCs w:val="22"/>
        </w:rPr>
        <w:softHyphen/>
        <w:t xml:space="preserve"> twarzający dane zgodnie z niniejszymi klauzulami. Podmiot przetwarzający zapewnia, aby podmiot podprzetwarzający wypełniał obowiązki, którym podlega podmiot przetwarzający na mocy niniejszych klauzul oraz rozporządzenia (UE) 2016/679.</w:t>
      </w:r>
    </w:p>
    <w:p w:rsidR="004E3C73" w:rsidRPr="00C75A47" w:rsidRDefault="004E3C73">
      <w:pPr>
        <w:numPr>
          <w:ilvl w:val="0"/>
          <w:numId w:val="8"/>
        </w:numPr>
        <w:tabs>
          <w:tab w:val="left" w:pos="764"/>
          <w:tab w:val="left" w:pos="1520"/>
          <w:tab w:val="left" w:pos="9243"/>
          <w:tab w:val="left" w:pos="9693"/>
        </w:tabs>
        <w:spacing w:line="252" w:lineRule="auto"/>
        <w:ind w:left="283" w:hanging="283"/>
        <w:jc w:val="both"/>
        <w:rPr>
          <w:rFonts w:ascii="Times New Roman" w:hAnsi="Times New Roman" w:cs="Times New Roman"/>
          <w:sz w:val="22"/>
          <w:szCs w:val="22"/>
        </w:rPr>
      </w:pPr>
      <w:r w:rsidRPr="00C75A47">
        <w:rPr>
          <w:rFonts w:ascii="Times New Roman" w:hAnsi="Times New Roman" w:cs="Times New Roman"/>
          <w:sz w:val="22"/>
          <w:szCs w:val="22"/>
        </w:rPr>
        <w:t>Na wniosek administratora podmiot przetwarzający przekazuje administratorowi kopię umowy, jaką zawarł z podmiotem podprzetwarzającym,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rsidR="004E3C73" w:rsidRPr="00C75A47" w:rsidRDefault="004E3C73">
      <w:pPr>
        <w:numPr>
          <w:ilvl w:val="0"/>
          <w:numId w:val="8"/>
        </w:numPr>
        <w:tabs>
          <w:tab w:val="left" w:pos="764"/>
          <w:tab w:val="left" w:pos="1520"/>
          <w:tab w:val="left" w:pos="9243"/>
          <w:tab w:val="left" w:pos="9693"/>
        </w:tabs>
        <w:spacing w:line="252" w:lineRule="auto"/>
        <w:ind w:left="283" w:hanging="283"/>
        <w:jc w:val="both"/>
        <w:rPr>
          <w:rFonts w:ascii="Times New Roman" w:hAnsi="Times New Roman" w:cs="Times New Roman"/>
          <w:sz w:val="22"/>
          <w:szCs w:val="22"/>
        </w:rPr>
      </w:pPr>
      <w:r w:rsidRPr="00C75A47">
        <w:rPr>
          <w:rFonts w:ascii="Times New Roman" w:hAnsi="Times New Roman" w:cs="Times New Roman"/>
          <w:sz w:val="22"/>
          <w:szCs w:val="22"/>
        </w:rPr>
        <w:t>Podmiot przetwarzający pozostaje w pełni odpowiedzialny przed administratorem za wykonanie obowiązków podmiotu podprzetwarzającego zgodnie z jego umową z podmiotem przetwarzającym. Podmiot przetwarzający powiadamia administratora o każdym przypadku niewywiązania się przez podmiot podprzetwarzający z jego zobowiązań umownych.</w:t>
      </w:r>
    </w:p>
    <w:p w:rsidR="004E3C73" w:rsidRPr="00C75A47" w:rsidRDefault="004E3C73">
      <w:pPr>
        <w:numPr>
          <w:ilvl w:val="0"/>
          <w:numId w:val="8"/>
        </w:numPr>
        <w:tabs>
          <w:tab w:val="left" w:pos="764"/>
          <w:tab w:val="left" w:pos="1520"/>
          <w:tab w:val="left" w:pos="9243"/>
          <w:tab w:val="left" w:pos="9693"/>
        </w:tabs>
        <w:spacing w:line="252" w:lineRule="auto"/>
        <w:ind w:left="283" w:hanging="283"/>
        <w:jc w:val="both"/>
        <w:rPr>
          <w:rFonts w:ascii="Times New Roman" w:hAnsi="Times New Roman" w:cs="Times New Roman"/>
          <w:sz w:val="22"/>
          <w:szCs w:val="22"/>
        </w:rPr>
      </w:pPr>
      <w:r w:rsidRPr="00C75A47">
        <w:rPr>
          <w:rFonts w:ascii="Times New Roman" w:hAnsi="Times New Roman" w:cs="Times New Roman"/>
          <w:sz w:val="22"/>
          <w:szCs w:val="22"/>
        </w:rPr>
        <w:t>Podmiot przetwarzający uzgadnia z podmiotem podprzetwarzającym klauzulę dotyczącą beneficjenta będącego osobą trzecią, zgodnie z którą to klauzulą – jeżeli podmiot przetwarzający przestanie istnieć faktycznie lub formalnie lub stanie się niewypłacalny – administrator ma prawo rozwiązać umowę z podmiotem podprzetwarzającym i nakazać mu usunięcie lub zwrot danych osobowych.</w:t>
      </w:r>
    </w:p>
    <w:p w:rsidR="004E3C73" w:rsidRPr="00C75A47" w:rsidRDefault="004E3C73">
      <w:pPr>
        <w:spacing w:line="200" w:lineRule="exact"/>
        <w:rPr>
          <w:rFonts w:ascii="Times New Roman" w:hAnsi="Times New Roman" w:cs="Times New Roman"/>
          <w:sz w:val="22"/>
          <w:szCs w:val="22"/>
        </w:rPr>
      </w:pPr>
    </w:p>
    <w:p w:rsidR="004E3C73" w:rsidRPr="00C75A47" w:rsidRDefault="004E3C73">
      <w:pPr>
        <w:spacing w:line="211" w:lineRule="exact"/>
        <w:rPr>
          <w:rFonts w:ascii="Times New Roman" w:hAnsi="Times New Roman" w:cs="Times New Roman"/>
          <w:sz w:val="22"/>
          <w:szCs w:val="22"/>
        </w:rPr>
      </w:pPr>
    </w:p>
    <w:p w:rsidR="004E3C73" w:rsidRPr="00C75A47" w:rsidRDefault="004E3C73">
      <w:pPr>
        <w:tabs>
          <w:tab w:val="left" w:pos="1380"/>
        </w:tabs>
        <w:spacing w:line="240" w:lineRule="atLeast"/>
        <w:ind w:left="57"/>
        <w:rPr>
          <w:rFonts w:ascii="Times New Roman" w:hAnsi="Times New Roman" w:cs="Times New Roman"/>
          <w:sz w:val="22"/>
          <w:szCs w:val="22"/>
        </w:rPr>
      </w:pPr>
      <w:r w:rsidRPr="00C75A47">
        <w:rPr>
          <w:rFonts w:ascii="Times New Roman" w:hAnsi="Times New Roman" w:cs="Times New Roman"/>
          <w:sz w:val="22"/>
          <w:szCs w:val="22"/>
        </w:rPr>
        <w:t>7.8.</w:t>
      </w:r>
      <w:r w:rsidRPr="00C75A47">
        <w:rPr>
          <w:rFonts w:ascii="Times New Roman" w:hAnsi="Times New Roman" w:cs="Times New Roman"/>
          <w:sz w:val="22"/>
          <w:szCs w:val="22"/>
        </w:rPr>
        <w:tab/>
      </w:r>
      <w:r w:rsidRPr="00C75A47">
        <w:rPr>
          <w:rFonts w:ascii="Times New Roman" w:hAnsi="Times New Roman" w:cs="Times New Roman"/>
          <w:b/>
          <w:sz w:val="22"/>
          <w:szCs w:val="22"/>
        </w:rPr>
        <w:t>Międzynarodowe przekazywanie danych</w:t>
      </w:r>
    </w:p>
    <w:p w:rsidR="004E3C73" w:rsidRPr="00C75A47" w:rsidRDefault="004E3C73">
      <w:pPr>
        <w:spacing w:line="170" w:lineRule="exact"/>
        <w:rPr>
          <w:rFonts w:ascii="Times New Roman" w:hAnsi="Times New Roman" w:cs="Times New Roman"/>
          <w:b/>
          <w:sz w:val="22"/>
          <w:szCs w:val="22"/>
        </w:rPr>
      </w:pPr>
    </w:p>
    <w:p w:rsidR="004E3C73" w:rsidRPr="00C75A47" w:rsidRDefault="004E3C73">
      <w:pPr>
        <w:numPr>
          <w:ilvl w:val="0"/>
          <w:numId w:val="9"/>
        </w:numPr>
        <w:tabs>
          <w:tab w:val="left" w:pos="1520"/>
        </w:tabs>
        <w:spacing w:line="276" w:lineRule="auto"/>
        <w:ind w:left="227" w:hanging="283"/>
        <w:jc w:val="both"/>
        <w:rPr>
          <w:rFonts w:ascii="Times New Roman" w:hAnsi="Times New Roman" w:cs="Times New Roman"/>
          <w:sz w:val="22"/>
          <w:szCs w:val="22"/>
        </w:rPr>
      </w:pPr>
      <w:r w:rsidRPr="00C75A47">
        <w:rPr>
          <w:rFonts w:ascii="Times New Roman" w:hAnsi="Times New Roman" w:cs="Times New Roman"/>
          <w:sz w:val="22"/>
          <w:szCs w:val="22"/>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p w:rsidR="004E3C73" w:rsidRPr="00C75A47" w:rsidRDefault="004E3C73">
      <w:pPr>
        <w:numPr>
          <w:ilvl w:val="0"/>
          <w:numId w:val="9"/>
        </w:numPr>
        <w:tabs>
          <w:tab w:val="left" w:pos="1520"/>
        </w:tabs>
        <w:spacing w:line="276" w:lineRule="auto"/>
        <w:ind w:left="227" w:hanging="283"/>
        <w:jc w:val="both"/>
        <w:rPr>
          <w:rFonts w:ascii="Times New Roman" w:hAnsi="Times New Roman" w:cs="Times New Roman"/>
          <w:sz w:val="22"/>
          <w:szCs w:val="22"/>
        </w:rPr>
      </w:pPr>
      <w:r w:rsidRPr="00C75A47">
        <w:rPr>
          <w:rFonts w:ascii="Times New Roman" w:hAnsi="Times New Roman" w:cs="Times New Roman"/>
          <w:sz w:val="22"/>
          <w:szCs w:val="22"/>
        </w:rPr>
        <w:t xml:space="preserve">Jeżeli zgodnie z klauzulą 7.7 podmiot przetwarzający korzysta z usług podmiotu podprzetwarzającego w celu przeprowadzenia określonych czynności przetwarzania (w imieniu administratora), które wiążą się z przekazywaniem danych osobowych w rozumieniu rozdziału V </w:t>
      </w:r>
      <w:r w:rsidRPr="00C75A47">
        <w:rPr>
          <w:rFonts w:ascii="Times New Roman" w:hAnsi="Times New Roman" w:cs="Times New Roman"/>
          <w:sz w:val="22"/>
          <w:szCs w:val="22"/>
        </w:rPr>
        <w:lastRenderedPageBreak/>
        <w:t>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rsidR="004E3C73" w:rsidRPr="00C75A47" w:rsidRDefault="004E3C73">
      <w:pPr>
        <w:spacing w:line="200" w:lineRule="exact"/>
        <w:rPr>
          <w:rFonts w:ascii="Times New Roman" w:hAnsi="Times New Roman" w:cs="Times New Roman"/>
          <w:sz w:val="22"/>
          <w:szCs w:val="22"/>
        </w:rPr>
      </w:pPr>
    </w:p>
    <w:p w:rsidR="004E3C73" w:rsidRPr="00C75A47" w:rsidRDefault="004E3C73">
      <w:pPr>
        <w:spacing w:line="362"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sz w:val="22"/>
          <w:szCs w:val="22"/>
        </w:rPr>
        <w:t>Klauzula 8</w:t>
      </w:r>
    </w:p>
    <w:p w:rsidR="004E3C73" w:rsidRPr="00C75A47" w:rsidRDefault="004E3C73">
      <w:pPr>
        <w:spacing w:line="288"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Pomoc dla administratora</w:t>
      </w:r>
    </w:p>
    <w:p w:rsidR="004E3C73" w:rsidRPr="00C75A47" w:rsidRDefault="004E3C73">
      <w:pPr>
        <w:spacing w:line="171" w:lineRule="exact"/>
        <w:rPr>
          <w:rFonts w:ascii="Times New Roman" w:hAnsi="Times New Roman" w:cs="Times New Roman"/>
          <w:b/>
          <w:sz w:val="22"/>
          <w:szCs w:val="22"/>
        </w:rPr>
      </w:pPr>
    </w:p>
    <w:p w:rsidR="004E3C73" w:rsidRPr="00C75A47" w:rsidRDefault="004E3C73">
      <w:pPr>
        <w:numPr>
          <w:ilvl w:val="0"/>
          <w:numId w:val="10"/>
        </w:numPr>
        <w:tabs>
          <w:tab w:val="left" w:pos="1520"/>
        </w:tabs>
        <w:ind w:left="283" w:right="510" w:hanging="283"/>
        <w:jc w:val="both"/>
        <w:rPr>
          <w:rFonts w:ascii="Times New Roman" w:hAnsi="Times New Roman" w:cs="Times New Roman"/>
          <w:sz w:val="22"/>
          <w:szCs w:val="22"/>
        </w:rPr>
      </w:pPr>
      <w:r w:rsidRPr="00C75A47">
        <w:rPr>
          <w:rFonts w:ascii="Times New Roman" w:hAnsi="Times New Roman" w:cs="Times New Roman"/>
          <w:sz w:val="22"/>
          <w:szCs w:val="22"/>
        </w:rPr>
        <w:t>Podmiot przetwarzający niezwłocznie zawiadamia administratora o każdym wniosku otrzymanym od osoby, której dane dotyczą. Podmiot przetwarzający nie odpowiada na taki wniosek samodzielnie, chyba że administrator wyraził na to zgodę.</w:t>
      </w:r>
    </w:p>
    <w:p w:rsidR="004E3C73" w:rsidRPr="00C75A47" w:rsidRDefault="004E3C73">
      <w:pPr>
        <w:numPr>
          <w:ilvl w:val="0"/>
          <w:numId w:val="10"/>
        </w:numPr>
        <w:tabs>
          <w:tab w:val="left" w:pos="1520"/>
        </w:tabs>
        <w:ind w:left="283" w:right="510" w:hanging="283"/>
        <w:jc w:val="both"/>
        <w:rPr>
          <w:rFonts w:ascii="Times New Roman" w:hAnsi="Times New Roman" w:cs="Times New Roman"/>
          <w:sz w:val="22"/>
          <w:szCs w:val="22"/>
        </w:rPr>
      </w:pPr>
      <w:r w:rsidRPr="00C75A47">
        <w:rPr>
          <w:rFonts w:ascii="Times New Roman" w:hAnsi="Times New Roman" w:cs="Times New Roman"/>
          <w:sz w:val="22"/>
          <w:szCs w:val="22"/>
        </w:rPr>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lit. a) i b), podmiot przetwarzający stosuje się do poleceń administratora.</w:t>
      </w:r>
    </w:p>
    <w:p w:rsidR="004E3C73" w:rsidRPr="00C75A47" w:rsidRDefault="004E3C73">
      <w:pPr>
        <w:numPr>
          <w:ilvl w:val="0"/>
          <w:numId w:val="10"/>
        </w:numPr>
        <w:tabs>
          <w:tab w:val="left" w:pos="1520"/>
        </w:tabs>
        <w:ind w:left="283" w:right="510" w:hanging="283"/>
        <w:jc w:val="both"/>
        <w:rPr>
          <w:rFonts w:ascii="Times New Roman" w:hAnsi="Times New Roman" w:cs="Times New Roman"/>
          <w:sz w:val="22"/>
          <w:szCs w:val="22"/>
        </w:rPr>
      </w:pPr>
      <w:r w:rsidRPr="00C75A47">
        <w:rPr>
          <w:rFonts w:ascii="Times New Roman" w:hAnsi="Times New Roman" w:cs="Times New Roman"/>
          <w:sz w:val="22"/>
          <w:szCs w:val="22"/>
        </w:rPr>
        <w:t>Oprócz spoczywającego na podmiocie przetwarzającym obowiązku pomagania administratorowi zgodnie z klauzulą 8 lit. b) podmiot przetwarzający pomaga mu ponadto w zapewnieniu wypełniania następujących obowiązków, z uwzględnieniem charakteru przetwarzania danych oraz informacji, którymi dysponuje podmiot przetwarzający:</w:t>
      </w:r>
    </w:p>
    <w:p w:rsidR="004E3C73" w:rsidRPr="00C75A47" w:rsidRDefault="004E3C73">
      <w:pPr>
        <w:numPr>
          <w:ilvl w:val="1"/>
          <w:numId w:val="10"/>
        </w:numPr>
        <w:tabs>
          <w:tab w:val="left" w:pos="793"/>
          <w:tab w:val="left" w:pos="1520"/>
        </w:tabs>
        <w:ind w:left="624" w:right="510" w:hanging="283"/>
        <w:jc w:val="both"/>
        <w:rPr>
          <w:rFonts w:ascii="Times New Roman" w:hAnsi="Times New Roman" w:cs="Times New Roman"/>
          <w:sz w:val="22"/>
          <w:szCs w:val="22"/>
        </w:rPr>
      </w:pPr>
      <w:r w:rsidRPr="00C75A47">
        <w:rPr>
          <w:rFonts w:ascii="Times New Roman" w:hAnsi="Times New Roman" w:cs="Times New Roman"/>
          <w:sz w:val="22"/>
          <w:szCs w:val="22"/>
        </w:rPr>
        <w:t>obowiązek przeprowadzenia oceny wpływu planowanych operacji przetwarzania na ochronę danych osobowych („ocena skutków dla ochrony danych”), jeżeli dany rodzaj przetwarzania może powodować wysokie ryzyko naruszenia praw i wolności osób fizycznych;</w:t>
      </w:r>
    </w:p>
    <w:p w:rsidR="004E3C73" w:rsidRPr="00C75A47" w:rsidRDefault="004E3C73">
      <w:pPr>
        <w:numPr>
          <w:ilvl w:val="1"/>
          <w:numId w:val="10"/>
        </w:numPr>
        <w:tabs>
          <w:tab w:val="left" w:pos="793"/>
          <w:tab w:val="left" w:pos="1520"/>
        </w:tabs>
        <w:ind w:left="624" w:right="510" w:hanging="283"/>
        <w:jc w:val="both"/>
        <w:rPr>
          <w:rFonts w:ascii="Times New Roman" w:hAnsi="Times New Roman" w:cs="Times New Roman"/>
          <w:sz w:val="22"/>
          <w:szCs w:val="22"/>
        </w:rPr>
      </w:pPr>
      <w:r w:rsidRPr="00C75A47">
        <w:rPr>
          <w:rFonts w:ascii="Times New Roman" w:hAnsi="Times New Roman" w:cs="Times New Roman"/>
          <w:sz w:val="22"/>
          <w:szCs w:val="22"/>
        </w:rPr>
        <w:t>obowiązek skonsultowania się z właściwym(-i) organem(-ami) nadzorczym(-i) przed rozpoczęciem przetwarzania, jeżeli ocena skutków dla ochrony danych wskaże, że przetwarzanie powodowałoby wysokie ryzyko, gdyby administrator nie zastosował środków w celu jego ograniczenia;</w:t>
      </w:r>
    </w:p>
    <w:p w:rsidR="004E3C73" w:rsidRPr="00C75A47" w:rsidRDefault="004E3C73">
      <w:pPr>
        <w:numPr>
          <w:ilvl w:val="1"/>
          <w:numId w:val="10"/>
        </w:numPr>
        <w:tabs>
          <w:tab w:val="left" w:pos="793"/>
          <w:tab w:val="left" w:pos="1520"/>
        </w:tabs>
        <w:ind w:left="624" w:right="510" w:hanging="283"/>
        <w:jc w:val="both"/>
        <w:rPr>
          <w:rFonts w:ascii="Times New Roman" w:hAnsi="Times New Roman" w:cs="Times New Roman"/>
          <w:sz w:val="22"/>
          <w:szCs w:val="22"/>
        </w:rPr>
      </w:pPr>
      <w:r w:rsidRPr="00C75A47">
        <w:rPr>
          <w:rFonts w:ascii="Times New Roman" w:hAnsi="Times New Roman" w:cs="Times New Roman"/>
          <w:sz w:val="22"/>
          <w:szCs w:val="22"/>
        </w:rPr>
        <w:t>obowiązek zapewnienia prawidłowości i aktualności danych osobowych poprzez niezwłoczne poinformowanie administratora, jeżeli podmiot przetwarzający stwierdzi, że przetwarzane przez niego dane osobowe są nieprawidłowe lub nieaktualne;</w:t>
      </w:r>
    </w:p>
    <w:p w:rsidR="004E3C73" w:rsidRPr="00C75A47" w:rsidRDefault="004E3C73">
      <w:pPr>
        <w:numPr>
          <w:ilvl w:val="1"/>
          <w:numId w:val="10"/>
        </w:numPr>
        <w:tabs>
          <w:tab w:val="left" w:pos="793"/>
          <w:tab w:val="left" w:pos="1520"/>
        </w:tabs>
        <w:ind w:left="624" w:right="510" w:hanging="283"/>
        <w:jc w:val="both"/>
        <w:rPr>
          <w:rFonts w:ascii="Times New Roman" w:hAnsi="Times New Roman" w:cs="Times New Roman"/>
          <w:sz w:val="22"/>
          <w:szCs w:val="22"/>
        </w:rPr>
      </w:pPr>
      <w:r w:rsidRPr="00C75A47">
        <w:rPr>
          <w:rFonts w:ascii="Times New Roman" w:hAnsi="Times New Roman" w:cs="Times New Roman"/>
          <w:sz w:val="22"/>
          <w:szCs w:val="22"/>
        </w:rPr>
        <w:t>obowiązki określone w art. 32 rozporządzenia (UE) 2016/679.</w:t>
      </w:r>
    </w:p>
    <w:p w:rsidR="004E3C73" w:rsidRPr="00C75A47" w:rsidRDefault="004E3C73">
      <w:pPr>
        <w:numPr>
          <w:ilvl w:val="0"/>
          <w:numId w:val="10"/>
        </w:numPr>
        <w:tabs>
          <w:tab w:val="left" w:pos="1520"/>
        </w:tabs>
        <w:ind w:left="283" w:right="510" w:hanging="283"/>
        <w:jc w:val="both"/>
        <w:rPr>
          <w:rFonts w:ascii="Times New Roman" w:hAnsi="Times New Roman" w:cs="Times New Roman"/>
          <w:sz w:val="22"/>
          <w:szCs w:val="22"/>
        </w:rPr>
      </w:pPr>
      <w:r w:rsidRPr="00C75A47">
        <w:rPr>
          <w:rFonts w:ascii="Times New Roman" w:hAnsi="Times New Roman" w:cs="Times New Roman"/>
          <w:sz w:val="22"/>
          <w:szCs w:val="22"/>
        </w:rPr>
        <w:t>Strony określają w załączniku III odpowiednie środki techniczne i organizacyjne, za pomocą których podmiot przetwarzający jest zobowiązany pomagać administratorowi w stosowaniu niniejszej klauzuli, jak również zakres wymaganej pomocy.</w:t>
      </w:r>
    </w:p>
    <w:p w:rsidR="004E3C73" w:rsidRPr="00C75A47" w:rsidRDefault="004E3C73">
      <w:pPr>
        <w:spacing w:line="200" w:lineRule="exact"/>
        <w:rPr>
          <w:rFonts w:ascii="Times New Roman" w:hAnsi="Times New Roman" w:cs="Times New Roman"/>
          <w:sz w:val="22"/>
          <w:szCs w:val="22"/>
        </w:rPr>
      </w:pPr>
    </w:p>
    <w:p w:rsidR="004E3C73" w:rsidRPr="00C75A47" w:rsidRDefault="004E3C73">
      <w:pPr>
        <w:spacing w:line="381"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sz w:val="22"/>
          <w:szCs w:val="22"/>
        </w:rPr>
        <w:t>Klauzula 9</w:t>
      </w:r>
    </w:p>
    <w:p w:rsidR="004E3C73" w:rsidRPr="00C75A47" w:rsidRDefault="004E3C73">
      <w:pPr>
        <w:spacing w:line="288"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Zgłaszanie naruszenia ochrony danych osobowych</w:t>
      </w:r>
    </w:p>
    <w:p w:rsidR="004E3C73" w:rsidRPr="00C75A47" w:rsidRDefault="004E3C73">
      <w:pPr>
        <w:spacing w:line="171" w:lineRule="exact"/>
        <w:rPr>
          <w:rFonts w:ascii="Times New Roman" w:hAnsi="Times New Roman" w:cs="Times New Roman"/>
          <w:b/>
          <w:sz w:val="22"/>
          <w:szCs w:val="22"/>
        </w:rPr>
      </w:pPr>
    </w:p>
    <w:p w:rsidR="004E3C73" w:rsidRPr="00C75A47" w:rsidRDefault="004E3C73">
      <w:pPr>
        <w:tabs>
          <w:tab w:val="left" w:pos="1260"/>
        </w:tabs>
        <w:spacing w:line="235" w:lineRule="auto"/>
        <w:jc w:val="both"/>
        <w:rPr>
          <w:rFonts w:ascii="Times New Roman" w:hAnsi="Times New Roman" w:cs="Times New Roman"/>
          <w:sz w:val="22"/>
          <w:szCs w:val="22"/>
        </w:rPr>
      </w:pPr>
      <w:r w:rsidRPr="00C75A47">
        <w:rPr>
          <w:rFonts w:ascii="Times New Roman" w:hAnsi="Times New Roman" w:cs="Times New Roman"/>
          <w:sz w:val="22"/>
          <w:szCs w:val="22"/>
        </w:rPr>
        <w:t>W przypadku naruszenia ochrony danych osobowych podmiot przetwarzający współpracuje z administratorem i pomaga mu w wypełnianiu jego obowiązków wynikających z art. 33 i 34 rozporządzenia (UE) 2016/679 z uwzględnieniem charakteru przetwarzania i informacji, którymi dysponuje podmiot przetwarzający.</w:t>
      </w:r>
    </w:p>
    <w:p w:rsidR="004E3C73" w:rsidRPr="00C75A47" w:rsidRDefault="004E3C73">
      <w:pPr>
        <w:tabs>
          <w:tab w:val="left" w:pos="1260"/>
        </w:tabs>
        <w:spacing w:line="235" w:lineRule="auto"/>
        <w:ind w:left="500" w:right="520"/>
        <w:jc w:val="both"/>
        <w:rPr>
          <w:rFonts w:ascii="Times New Roman" w:hAnsi="Times New Roman" w:cs="Times New Roman"/>
          <w:sz w:val="22"/>
          <w:szCs w:val="22"/>
        </w:rPr>
      </w:pPr>
    </w:p>
    <w:p w:rsidR="004E3C73" w:rsidRPr="00C75A47" w:rsidRDefault="004E3C73">
      <w:pPr>
        <w:tabs>
          <w:tab w:val="left" w:pos="1380"/>
        </w:tabs>
        <w:spacing w:line="240" w:lineRule="atLeast"/>
        <w:rPr>
          <w:rFonts w:ascii="Times New Roman" w:hAnsi="Times New Roman" w:cs="Times New Roman"/>
          <w:sz w:val="22"/>
          <w:szCs w:val="22"/>
        </w:rPr>
      </w:pPr>
      <w:r w:rsidRPr="00C75A47">
        <w:rPr>
          <w:rFonts w:ascii="Times New Roman" w:hAnsi="Times New Roman" w:cs="Times New Roman"/>
          <w:sz w:val="22"/>
          <w:szCs w:val="22"/>
        </w:rPr>
        <w:t>9.1.</w:t>
      </w:r>
      <w:r w:rsidRPr="00C75A47">
        <w:rPr>
          <w:rFonts w:ascii="Times New Roman" w:hAnsi="Times New Roman" w:cs="Times New Roman"/>
          <w:sz w:val="22"/>
          <w:szCs w:val="22"/>
        </w:rPr>
        <w:tab/>
      </w:r>
      <w:r w:rsidRPr="00C75A47">
        <w:rPr>
          <w:rFonts w:ascii="Times New Roman" w:hAnsi="Times New Roman" w:cs="Times New Roman"/>
          <w:b/>
          <w:sz w:val="22"/>
          <w:szCs w:val="22"/>
        </w:rPr>
        <w:t>Naruszenie ochrony danych dotyczące danych przetwarzanych przez administratora</w:t>
      </w:r>
    </w:p>
    <w:p w:rsidR="004E3C73" w:rsidRPr="00C75A47" w:rsidRDefault="004E3C73">
      <w:pPr>
        <w:spacing w:line="177" w:lineRule="exact"/>
        <w:rPr>
          <w:rFonts w:ascii="Times New Roman" w:hAnsi="Times New Roman" w:cs="Times New Roman"/>
          <w:b/>
          <w:sz w:val="22"/>
          <w:szCs w:val="22"/>
        </w:rPr>
      </w:pPr>
    </w:p>
    <w:p w:rsidR="004E3C73" w:rsidRPr="00C75A47" w:rsidRDefault="004E3C73">
      <w:pPr>
        <w:spacing w:line="242" w:lineRule="auto"/>
        <w:rPr>
          <w:rFonts w:ascii="Times New Roman" w:hAnsi="Times New Roman" w:cs="Times New Roman"/>
          <w:sz w:val="22"/>
          <w:szCs w:val="22"/>
        </w:rPr>
      </w:pPr>
      <w:r w:rsidRPr="00C75A47">
        <w:rPr>
          <w:rFonts w:ascii="Times New Roman" w:hAnsi="Times New Roman" w:cs="Times New Roman"/>
          <w:sz w:val="22"/>
          <w:szCs w:val="22"/>
        </w:rPr>
        <w:t>W przypadku naruszenia ochrony danych osobowych dotyczącego danych przetwarzanych przez administratora podmiot przetwarzający wspomaga administratora:</w:t>
      </w:r>
    </w:p>
    <w:p w:rsidR="004E3C73" w:rsidRPr="00C75A47" w:rsidRDefault="004E3C73">
      <w:pPr>
        <w:spacing w:line="153" w:lineRule="exact"/>
        <w:rPr>
          <w:rFonts w:ascii="Times New Roman" w:hAnsi="Times New Roman" w:cs="Times New Roman"/>
          <w:sz w:val="22"/>
          <w:szCs w:val="22"/>
        </w:rPr>
      </w:pPr>
    </w:p>
    <w:p w:rsidR="004E3C73" w:rsidRPr="00C75A47" w:rsidRDefault="004E3C73">
      <w:pPr>
        <w:numPr>
          <w:ilvl w:val="0"/>
          <w:numId w:val="12"/>
        </w:numPr>
        <w:tabs>
          <w:tab w:val="left" w:pos="1520"/>
        </w:tabs>
        <w:spacing w:line="256" w:lineRule="auto"/>
        <w:ind w:left="227" w:right="510" w:hanging="283"/>
        <w:jc w:val="both"/>
        <w:rPr>
          <w:rFonts w:ascii="Times New Roman" w:hAnsi="Times New Roman" w:cs="Times New Roman"/>
          <w:sz w:val="22"/>
          <w:szCs w:val="22"/>
        </w:rPr>
      </w:pPr>
      <w:r w:rsidRPr="00C75A47">
        <w:rPr>
          <w:rFonts w:ascii="Times New Roman" w:hAnsi="Times New Roman" w:cs="Times New Roman"/>
          <w:sz w:val="22"/>
          <w:szCs w:val="22"/>
        </w:rPr>
        <w:t>przy zgłaszaniu naruszenia ochrony danych osobowych właściwemu(-ym) organowi(-om) nadzorczemu(-ym) niezwłocznie po tym, jak administrator dowiedział się o naruszeniu, w stosownych przypadkach/(chyba że jest mało prawdopodobne, by naruszenie to skutkowało ryzykiem naruszenia praw lub wolności osób fizycznych);</w:t>
      </w:r>
    </w:p>
    <w:p w:rsidR="004E3C73" w:rsidRPr="00C75A47" w:rsidRDefault="004E3C73">
      <w:pPr>
        <w:numPr>
          <w:ilvl w:val="0"/>
          <w:numId w:val="12"/>
        </w:numPr>
        <w:tabs>
          <w:tab w:val="left" w:pos="1520"/>
        </w:tabs>
        <w:spacing w:line="256" w:lineRule="auto"/>
        <w:ind w:left="227" w:right="510" w:hanging="283"/>
        <w:jc w:val="both"/>
        <w:rPr>
          <w:rFonts w:ascii="Times New Roman" w:hAnsi="Times New Roman" w:cs="Times New Roman"/>
          <w:sz w:val="22"/>
          <w:szCs w:val="22"/>
        </w:rPr>
      </w:pPr>
      <w:r w:rsidRPr="00C75A47">
        <w:rPr>
          <w:rFonts w:ascii="Times New Roman" w:hAnsi="Times New Roman" w:cs="Times New Roman"/>
          <w:sz w:val="22"/>
          <w:szCs w:val="22"/>
        </w:rPr>
        <w:lastRenderedPageBreak/>
        <w:t>przy uzyskiwaniu następujących informacji, które zgodnie z art. 33 ust. 3 rozporządzenia (UE) 2016/679 powinny być zawarte w zgłoszeniu administratora i obejmować co najmniej:</w:t>
      </w:r>
    </w:p>
    <w:p w:rsidR="004E3C73" w:rsidRPr="00C75A47" w:rsidRDefault="004E3C73">
      <w:pPr>
        <w:numPr>
          <w:ilvl w:val="1"/>
          <w:numId w:val="12"/>
        </w:numPr>
        <w:tabs>
          <w:tab w:val="left" w:pos="1520"/>
        </w:tabs>
        <w:spacing w:line="256" w:lineRule="auto"/>
        <w:ind w:left="680" w:right="510" w:hanging="397"/>
        <w:jc w:val="both"/>
        <w:rPr>
          <w:rFonts w:ascii="Times New Roman" w:hAnsi="Times New Roman" w:cs="Times New Roman"/>
          <w:sz w:val="22"/>
          <w:szCs w:val="22"/>
        </w:rPr>
      </w:pPr>
      <w:r w:rsidRPr="00C75A47">
        <w:rPr>
          <w:rFonts w:ascii="Times New Roman" w:hAnsi="Times New Roman" w:cs="Times New Roman"/>
          <w:sz w:val="22"/>
          <w:szCs w:val="22"/>
        </w:rPr>
        <w:t>charakter danych osobowych, w tym w miarę możliwości kategorie i przybliżoną liczbę osób, których dane dotyczą, oraz kategorie i przybliżoną liczbę wpisów danych osobowych, których dotyczy naruszenie;</w:t>
      </w:r>
    </w:p>
    <w:p w:rsidR="004E3C73" w:rsidRPr="00C75A47" w:rsidRDefault="004E3C73">
      <w:pPr>
        <w:numPr>
          <w:ilvl w:val="1"/>
          <w:numId w:val="12"/>
        </w:numPr>
        <w:tabs>
          <w:tab w:val="left" w:pos="1520"/>
        </w:tabs>
        <w:spacing w:line="256" w:lineRule="auto"/>
        <w:ind w:left="680" w:right="510" w:hanging="397"/>
        <w:jc w:val="both"/>
        <w:rPr>
          <w:rFonts w:ascii="Times New Roman" w:hAnsi="Times New Roman" w:cs="Times New Roman"/>
          <w:sz w:val="22"/>
          <w:szCs w:val="22"/>
        </w:rPr>
      </w:pPr>
      <w:r w:rsidRPr="00C75A47">
        <w:rPr>
          <w:rFonts w:ascii="Times New Roman" w:hAnsi="Times New Roman" w:cs="Times New Roman"/>
          <w:sz w:val="22"/>
          <w:szCs w:val="22"/>
        </w:rPr>
        <w:t>możliwe konsekwencje naruszenia ochrony danych osobowych;</w:t>
      </w:r>
    </w:p>
    <w:p w:rsidR="004E3C73" w:rsidRPr="00C75A47" w:rsidRDefault="004E3C73">
      <w:pPr>
        <w:numPr>
          <w:ilvl w:val="1"/>
          <w:numId w:val="12"/>
        </w:numPr>
        <w:tabs>
          <w:tab w:val="left" w:pos="1520"/>
        </w:tabs>
        <w:spacing w:line="256" w:lineRule="auto"/>
        <w:ind w:left="680" w:right="510" w:hanging="397"/>
        <w:jc w:val="both"/>
        <w:rPr>
          <w:rFonts w:ascii="Times New Roman" w:hAnsi="Times New Roman" w:cs="Times New Roman"/>
          <w:sz w:val="22"/>
          <w:szCs w:val="22"/>
        </w:rPr>
      </w:pPr>
      <w:r w:rsidRPr="00C75A47">
        <w:rPr>
          <w:rFonts w:ascii="Times New Roman" w:hAnsi="Times New Roman" w:cs="Times New Roman"/>
          <w:sz w:val="22"/>
          <w:szCs w:val="22"/>
        </w:rPr>
        <w:t>środki zastosowane lub proponowane przez administratora w celu zaradzenia naruszeniu ochrony danych osobowych, w tym w stosownych przypadkach środki w celu zminimalizowania jego ewentualnych negatywnych skutków.</w:t>
      </w:r>
    </w:p>
    <w:p w:rsidR="004E3C73" w:rsidRPr="00C75A47" w:rsidRDefault="004E3C73">
      <w:pPr>
        <w:numPr>
          <w:ilvl w:val="0"/>
          <w:numId w:val="12"/>
        </w:numPr>
        <w:tabs>
          <w:tab w:val="left" w:pos="1520"/>
        </w:tabs>
        <w:spacing w:line="256" w:lineRule="auto"/>
        <w:ind w:left="227" w:right="510" w:hanging="283"/>
        <w:jc w:val="both"/>
        <w:rPr>
          <w:rFonts w:ascii="Times New Roman" w:hAnsi="Times New Roman" w:cs="Times New Roman"/>
          <w:sz w:val="22"/>
          <w:szCs w:val="22"/>
        </w:rPr>
      </w:pPr>
      <w:r w:rsidRPr="00C75A47">
        <w:rPr>
          <w:rFonts w:ascii="Times New Roman" w:hAnsi="Times New Roman" w:cs="Times New Roman"/>
          <w:sz w:val="22"/>
          <w:szCs w:val="22"/>
        </w:rPr>
        <w:t>Jeżeli przekazanie wszystkich tych informacji równocześnie nie jest możliwe, pierwotne zgłoszenie zawiera informacje dostępne w danej chwili, a po uzyskaniu dostępu do dalszych informacji przekazuje się je bez zbędnej zwłoki;</w:t>
      </w:r>
    </w:p>
    <w:p w:rsidR="004E3C73" w:rsidRPr="00C75A47" w:rsidRDefault="004E3C73">
      <w:pPr>
        <w:numPr>
          <w:ilvl w:val="0"/>
          <w:numId w:val="12"/>
        </w:numPr>
        <w:tabs>
          <w:tab w:val="left" w:pos="1520"/>
        </w:tabs>
        <w:spacing w:line="256" w:lineRule="auto"/>
        <w:ind w:left="227" w:right="510" w:hanging="283"/>
        <w:jc w:val="both"/>
        <w:rPr>
          <w:rFonts w:ascii="Times New Roman" w:hAnsi="Times New Roman" w:cs="Times New Roman"/>
          <w:sz w:val="22"/>
          <w:szCs w:val="22"/>
        </w:rPr>
      </w:pPr>
      <w:r w:rsidRPr="00C75A47">
        <w:rPr>
          <w:rFonts w:ascii="Times New Roman" w:hAnsi="Times New Roman" w:cs="Times New Roman"/>
          <w:sz w:val="22"/>
          <w:szCs w:val="22"/>
        </w:rPr>
        <w:t>przy wypełnianiu – zgodnie z art. 34 rozporządzenia (UE) 2016/679 – obowiązku zawiadomienia bez zbędnej zwłoki osoby, której dane dotyczą, o naruszeniu ochrony danych osobowych, jeżeli naruszenie to może powodować wysokie ryzyko naruszenia praw i wolności osób fizycznych.</w:t>
      </w:r>
    </w:p>
    <w:p w:rsidR="004E3C73" w:rsidRPr="00C75A47" w:rsidRDefault="004E3C73">
      <w:pPr>
        <w:spacing w:line="376" w:lineRule="exact"/>
        <w:rPr>
          <w:rFonts w:ascii="Times New Roman" w:hAnsi="Times New Roman" w:cs="Times New Roman"/>
          <w:sz w:val="22"/>
          <w:szCs w:val="22"/>
        </w:rPr>
      </w:pPr>
    </w:p>
    <w:p w:rsidR="004E3C73" w:rsidRPr="00C75A47" w:rsidRDefault="004E3C73">
      <w:pPr>
        <w:tabs>
          <w:tab w:val="left" w:pos="1380"/>
        </w:tabs>
        <w:spacing w:line="240" w:lineRule="atLeast"/>
        <w:rPr>
          <w:rFonts w:ascii="Times New Roman" w:hAnsi="Times New Roman" w:cs="Times New Roman"/>
          <w:sz w:val="22"/>
          <w:szCs w:val="22"/>
        </w:rPr>
      </w:pPr>
      <w:r w:rsidRPr="00C75A47">
        <w:rPr>
          <w:rFonts w:ascii="Times New Roman" w:hAnsi="Times New Roman" w:cs="Times New Roman"/>
          <w:sz w:val="22"/>
          <w:szCs w:val="22"/>
        </w:rPr>
        <w:t>9.2.</w:t>
      </w:r>
      <w:r w:rsidRPr="00C75A47">
        <w:rPr>
          <w:rFonts w:ascii="Times New Roman" w:hAnsi="Times New Roman" w:cs="Times New Roman"/>
          <w:sz w:val="22"/>
          <w:szCs w:val="22"/>
        </w:rPr>
        <w:tab/>
      </w:r>
      <w:r w:rsidRPr="00C75A47">
        <w:rPr>
          <w:rFonts w:ascii="Times New Roman" w:hAnsi="Times New Roman" w:cs="Times New Roman"/>
          <w:b/>
          <w:sz w:val="22"/>
          <w:szCs w:val="22"/>
        </w:rPr>
        <w:t>Naruszenie ochrony danych dotyczące danych przetwarzanych przez podmiot przetwarzający</w:t>
      </w:r>
    </w:p>
    <w:p w:rsidR="004E3C73" w:rsidRPr="00C75A47" w:rsidRDefault="004E3C73">
      <w:pPr>
        <w:spacing w:line="177" w:lineRule="exact"/>
        <w:rPr>
          <w:rFonts w:ascii="Times New Roman" w:hAnsi="Times New Roman" w:cs="Times New Roman"/>
          <w:b/>
          <w:sz w:val="22"/>
          <w:szCs w:val="22"/>
        </w:rPr>
      </w:pPr>
    </w:p>
    <w:p w:rsidR="004E3C73" w:rsidRPr="00C75A47" w:rsidRDefault="004E3C73">
      <w:pPr>
        <w:ind w:right="510"/>
        <w:jc w:val="both"/>
        <w:rPr>
          <w:rFonts w:ascii="Times New Roman" w:hAnsi="Times New Roman" w:cs="Times New Roman"/>
          <w:sz w:val="22"/>
          <w:szCs w:val="22"/>
        </w:rPr>
      </w:pPr>
      <w:r w:rsidRPr="00C75A47">
        <w:rPr>
          <w:rFonts w:ascii="Times New Roman" w:hAnsi="Times New Roman" w:cs="Times New Roman"/>
          <w:sz w:val="22"/>
          <w:szCs w:val="22"/>
        </w:rPr>
        <w:t>W przypadku naruszenia ochrony danych osobowych dotyczącego danych przetwarzanych przez podmiot przetwarzający podmiot przetwarzający zgłasza naruszenie administratorowi niezwłocznie po tym, jak dowiedział się o naruszeniu. Zgłoszenie to powinno zawierać co najmniej:</w:t>
      </w:r>
    </w:p>
    <w:p w:rsidR="004E3C73" w:rsidRPr="00C75A47" w:rsidRDefault="004E3C73">
      <w:pPr>
        <w:spacing w:line="156" w:lineRule="exact"/>
        <w:rPr>
          <w:rFonts w:ascii="Times New Roman" w:hAnsi="Times New Roman" w:cs="Times New Roman"/>
          <w:sz w:val="22"/>
          <w:szCs w:val="22"/>
        </w:rPr>
      </w:pPr>
    </w:p>
    <w:p w:rsidR="004E3C73" w:rsidRPr="00C75A47" w:rsidRDefault="004E3C73">
      <w:pPr>
        <w:numPr>
          <w:ilvl w:val="0"/>
          <w:numId w:val="13"/>
        </w:numPr>
        <w:tabs>
          <w:tab w:val="left" w:pos="1520"/>
        </w:tabs>
        <w:spacing w:line="242" w:lineRule="auto"/>
        <w:ind w:left="283" w:hanging="283"/>
        <w:rPr>
          <w:rFonts w:ascii="Times New Roman" w:hAnsi="Times New Roman" w:cs="Times New Roman"/>
          <w:sz w:val="22"/>
          <w:szCs w:val="22"/>
        </w:rPr>
      </w:pPr>
      <w:r w:rsidRPr="00C75A47">
        <w:rPr>
          <w:rFonts w:ascii="Times New Roman" w:hAnsi="Times New Roman" w:cs="Times New Roman"/>
          <w:sz w:val="22"/>
          <w:szCs w:val="22"/>
        </w:rPr>
        <w:t>opis charakteru naruszenia (w tym, w miarę możliwości, kategorie i przybliżoną liczbę osób, których dane dotyczą, oraz wpisów danych, których dotyczy naruszenie);</w:t>
      </w:r>
    </w:p>
    <w:p w:rsidR="004E3C73" w:rsidRPr="00C75A47" w:rsidRDefault="004E3C73">
      <w:pPr>
        <w:numPr>
          <w:ilvl w:val="0"/>
          <w:numId w:val="13"/>
        </w:numPr>
        <w:tabs>
          <w:tab w:val="left" w:pos="1520"/>
        </w:tabs>
        <w:spacing w:line="242" w:lineRule="auto"/>
        <w:ind w:left="283" w:hanging="283"/>
        <w:rPr>
          <w:rFonts w:ascii="Times New Roman" w:hAnsi="Times New Roman" w:cs="Times New Roman"/>
          <w:sz w:val="22"/>
          <w:szCs w:val="22"/>
        </w:rPr>
      </w:pPr>
      <w:r w:rsidRPr="00C75A47">
        <w:rPr>
          <w:rFonts w:ascii="Times New Roman" w:hAnsi="Times New Roman" w:cs="Times New Roman"/>
          <w:sz w:val="22"/>
          <w:szCs w:val="22"/>
        </w:rPr>
        <w:t>dane punktu kontaktowego, w którym można uzyskać więcej informacji na temat naruszenia ochrony danych osobowych;</w:t>
      </w:r>
    </w:p>
    <w:p w:rsidR="004E3C73" w:rsidRPr="00C75A47" w:rsidRDefault="004E3C73">
      <w:pPr>
        <w:numPr>
          <w:ilvl w:val="0"/>
          <w:numId w:val="13"/>
        </w:numPr>
        <w:tabs>
          <w:tab w:val="left" w:pos="1520"/>
        </w:tabs>
        <w:spacing w:line="242" w:lineRule="auto"/>
        <w:ind w:left="283" w:hanging="283"/>
        <w:rPr>
          <w:rFonts w:ascii="Times New Roman" w:hAnsi="Times New Roman" w:cs="Times New Roman"/>
          <w:sz w:val="22"/>
          <w:szCs w:val="22"/>
        </w:rPr>
      </w:pPr>
      <w:r w:rsidRPr="00C75A47">
        <w:rPr>
          <w:rFonts w:ascii="Times New Roman" w:hAnsi="Times New Roman" w:cs="Times New Roman"/>
          <w:sz w:val="22"/>
          <w:szCs w:val="22"/>
        </w:rPr>
        <w:t>wskazanie prawdopodobnych konsekwencji naruszenia oraz środków, które zostały lub mają zostać wprowadzone w celu zaradzenia naruszeniu, w tym w celu zminimalizowania jego ewentualnych negatywnych skutków.</w:t>
      </w:r>
    </w:p>
    <w:p w:rsidR="004E3C73" w:rsidRPr="00C75A47" w:rsidRDefault="004E3C73">
      <w:pPr>
        <w:spacing w:line="104" w:lineRule="exact"/>
        <w:rPr>
          <w:rFonts w:ascii="Times New Roman" w:hAnsi="Times New Roman" w:cs="Times New Roman"/>
          <w:sz w:val="22"/>
          <w:szCs w:val="22"/>
        </w:rPr>
      </w:pPr>
    </w:p>
    <w:p w:rsidR="004E3C73" w:rsidRPr="00C75A47" w:rsidRDefault="004E3C73">
      <w:pPr>
        <w:tabs>
          <w:tab w:val="left" w:pos="9636"/>
        </w:tabs>
        <w:spacing w:line="302" w:lineRule="auto"/>
        <w:jc w:val="both"/>
        <w:rPr>
          <w:rFonts w:ascii="Times New Roman" w:hAnsi="Times New Roman" w:cs="Times New Roman"/>
          <w:sz w:val="22"/>
          <w:szCs w:val="22"/>
        </w:rPr>
      </w:pPr>
      <w:r w:rsidRPr="00C75A47">
        <w:rPr>
          <w:rFonts w:ascii="Times New Roman" w:hAnsi="Times New Roman" w:cs="Times New Roman"/>
          <w:sz w:val="22"/>
          <w:szCs w:val="22"/>
        </w:rPr>
        <w:t>Jeżeli przekazanie wszystkich tych informacji równocześnie nie jest możliwe, pierwotne zgłoszenie zawiera informacje dostępne w danej chwili, a po uzyskaniu dostępu do dalszych informacji przekazuje się je bez zbędnej zwłoki.</w:t>
      </w:r>
    </w:p>
    <w:p w:rsidR="004E3C73" w:rsidRPr="00C75A47" w:rsidRDefault="004E3C73">
      <w:pPr>
        <w:spacing w:line="104" w:lineRule="exact"/>
        <w:rPr>
          <w:rFonts w:ascii="Times New Roman" w:hAnsi="Times New Roman" w:cs="Times New Roman"/>
          <w:sz w:val="22"/>
          <w:szCs w:val="22"/>
        </w:rPr>
      </w:pPr>
    </w:p>
    <w:p w:rsidR="004E3C73" w:rsidRPr="00C75A47" w:rsidRDefault="004E3C73">
      <w:pPr>
        <w:jc w:val="both"/>
        <w:rPr>
          <w:rFonts w:ascii="Times New Roman" w:hAnsi="Times New Roman" w:cs="Times New Roman"/>
          <w:sz w:val="22"/>
          <w:szCs w:val="22"/>
        </w:rPr>
      </w:pPr>
      <w:r w:rsidRPr="00C75A47">
        <w:rPr>
          <w:rFonts w:ascii="Times New Roman" w:hAnsi="Times New Roman" w:cs="Times New Roman"/>
          <w:sz w:val="22"/>
          <w:szCs w:val="22"/>
        </w:rPr>
        <w:t>Strony określają w załączniku III wszystkie inne elementy, które ma przedstawić podmiot przetwarzający, wspomagając administratora w wypełnianiu jego obowiązków określonych w art. 33 i 34 rozporządzenia (UE) 2016/679.</w:t>
      </w:r>
    </w:p>
    <w:p w:rsidR="004E3C73" w:rsidRPr="00C75A47" w:rsidRDefault="004E3C73">
      <w:pPr>
        <w:spacing w:line="200" w:lineRule="exact"/>
        <w:rPr>
          <w:rFonts w:ascii="Times New Roman" w:hAnsi="Times New Roman" w:cs="Times New Roman"/>
          <w:sz w:val="22"/>
          <w:szCs w:val="22"/>
        </w:rPr>
      </w:pPr>
    </w:p>
    <w:p w:rsidR="004E3C73" w:rsidRPr="00C75A47" w:rsidRDefault="004E3C73">
      <w:pPr>
        <w:spacing w:line="240"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sz w:val="22"/>
          <w:szCs w:val="22"/>
        </w:rPr>
        <w:t>SEKCJA III</w:t>
      </w:r>
    </w:p>
    <w:p w:rsidR="004E3C73" w:rsidRPr="00C75A47" w:rsidRDefault="004E3C73">
      <w:pPr>
        <w:spacing w:line="301"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POSTANOWIENIA KOŃCOWE</w:t>
      </w:r>
    </w:p>
    <w:p w:rsidR="004E3C73" w:rsidRPr="00C75A47" w:rsidRDefault="004E3C73">
      <w:pPr>
        <w:spacing w:line="200" w:lineRule="exact"/>
        <w:rPr>
          <w:rFonts w:ascii="Times New Roman" w:hAnsi="Times New Roman" w:cs="Times New Roman"/>
          <w:b/>
          <w:sz w:val="22"/>
          <w:szCs w:val="22"/>
        </w:rPr>
      </w:pPr>
    </w:p>
    <w:p w:rsidR="004E3C73" w:rsidRPr="00C75A47" w:rsidRDefault="004E3C73">
      <w:pPr>
        <w:spacing w:line="200" w:lineRule="exact"/>
        <w:rPr>
          <w:rFonts w:ascii="Times New Roman" w:hAnsi="Times New Roman" w:cs="Times New Roman"/>
          <w:sz w:val="22"/>
          <w:szCs w:val="22"/>
        </w:rPr>
      </w:pPr>
    </w:p>
    <w:p w:rsidR="004E3C73" w:rsidRPr="00C75A47" w:rsidRDefault="004E3C73">
      <w:pPr>
        <w:spacing w:line="223"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sz w:val="22"/>
          <w:szCs w:val="22"/>
        </w:rPr>
        <w:t>Klauzula 10</w:t>
      </w:r>
    </w:p>
    <w:p w:rsidR="004E3C73" w:rsidRPr="00C75A47" w:rsidRDefault="004E3C73">
      <w:pPr>
        <w:spacing w:line="300"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Naruszenie klauzul i rozwiązanie umowy</w:t>
      </w:r>
    </w:p>
    <w:p w:rsidR="004E3C73" w:rsidRPr="00C75A47" w:rsidRDefault="004E3C73">
      <w:pPr>
        <w:spacing w:line="179" w:lineRule="exact"/>
        <w:rPr>
          <w:rFonts w:ascii="Times New Roman" w:hAnsi="Times New Roman" w:cs="Times New Roman"/>
          <w:b/>
          <w:sz w:val="22"/>
          <w:szCs w:val="22"/>
        </w:rPr>
      </w:pPr>
    </w:p>
    <w:p w:rsidR="004E3C73" w:rsidRPr="00C75A47" w:rsidRDefault="004E3C73">
      <w:pPr>
        <w:numPr>
          <w:ilvl w:val="0"/>
          <w:numId w:val="11"/>
        </w:numPr>
        <w:tabs>
          <w:tab w:val="left" w:pos="1520"/>
        </w:tabs>
        <w:spacing w:line="268" w:lineRule="auto"/>
        <w:ind w:left="283" w:hanging="283"/>
        <w:jc w:val="both"/>
        <w:rPr>
          <w:rFonts w:ascii="Times New Roman" w:hAnsi="Times New Roman" w:cs="Times New Roman"/>
          <w:sz w:val="22"/>
          <w:szCs w:val="22"/>
        </w:rPr>
      </w:pPr>
      <w:r w:rsidRPr="00C75A47">
        <w:rPr>
          <w:rFonts w:ascii="Times New Roman" w:hAnsi="Times New Roman" w:cs="Times New Roman"/>
          <w:sz w:val="22"/>
          <w:szCs w:val="22"/>
        </w:rPr>
        <w:t xml:space="preserve">Bez uszczerbku dla przepisów rozporządzenia (UE) 2016/679, w przypadku gdy podmiot przetwarzający narusza swoje obowiązki wynikające z niniejszych klauzul, administrator może polecić mu, by zawiesił przetwarzanie danych osobowych do czasu, gdy podmiot przetwarzający zapewni zgodność z niniejszymi klauzulami, lub umowa ulega rozwiązaniu. Podmiot przetwarzający niezwłocznie </w:t>
      </w:r>
      <w:r w:rsidRPr="00C75A47">
        <w:rPr>
          <w:rFonts w:ascii="Times New Roman" w:hAnsi="Times New Roman" w:cs="Times New Roman"/>
          <w:sz w:val="22"/>
          <w:szCs w:val="22"/>
        </w:rPr>
        <w:lastRenderedPageBreak/>
        <w:t>zawiadamia administratora, jeżeli z jakiegokolwiek powodu nie jest w stanie zastosować się do niniejszych klauzul.</w:t>
      </w:r>
    </w:p>
    <w:p w:rsidR="004E3C73" w:rsidRPr="00C75A47" w:rsidRDefault="004E3C73">
      <w:pPr>
        <w:numPr>
          <w:ilvl w:val="0"/>
          <w:numId w:val="11"/>
        </w:numPr>
        <w:tabs>
          <w:tab w:val="left" w:pos="1520"/>
        </w:tabs>
        <w:spacing w:line="268" w:lineRule="auto"/>
        <w:ind w:left="283" w:hanging="283"/>
        <w:jc w:val="both"/>
        <w:rPr>
          <w:rFonts w:ascii="Times New Roman" w:hAnsi="Times New Roman" w:cs="Times New Roman"/>
          <w:sz w:val="22"/>
          <w:szCs w:val="22"/>
        </w:rPr>
      </w:pPr>
      <w:r w:rsidRPr="00C75A47">
        <w:rPr>
          <w:rFonts w:ascii="Times New Roman" w:hAnsi="Times New Roman" w:cs="Times New Roman"/>
          <w:sz w:val="22"/>
          <w:szCs w:val="22"/>
        </w:rPr>
        <w:t>Administrator jest uprawniony do rozwiązania umowy w zakresie, w jakim dotyczy ona przetwarzania danych osobowych zgodnie z niniejszymi klauzulami, jeżeli:</w:t>
      </w:r>
    </w:p>
    <w:p w:rsidR="004E3C73" w:rsidRPr="00C75A47" w:rsidRDefault="004E3C73">
      <w:pPr>
        <w:numPr>
          <w:ilvl w:val="1"/>
          <w:numId w:val="11"/>
        </w:numPr>
        <w:tabs>
          <w:tab w:val="left" w:pos="1520"/>
        </w:tabs>
        <w:spacing w:line="268" w:lineRule="auto"/>
        <w:ind w:left="737" w:hanging="454"/>
        <w:jc w:val="both"/>
        <w:rPr>
          <w:rFonts w:ascii="Times New Roman" w:hAnsi="Times New Roman" w:cs="Times New Roman"/>
          <w:sz w:val="22"/>
          <w:szCs w:val="22"/>
        </w:rPr>
      </w:pPr>
      <w:r w:rsidRPr="00C75A47">
        <w:rPr>
          <w:rFonts w:ascii="Times New Roman" w:hAnsi="Times New Roman" w:cs="Times New Roman"/>
          <w:sz w:val="22"/>
          <w:szCs w:val="22"/>
        </w:rPr>
        <w:t>administrator zawiesił przetwarzanie danych osobowych przez podmiot przetwarzający zgodnie z lit. a) i jeżeli zgodność z niniejszymi klauzulami nie zostanie przywrócona w rozsądnym terminie, a w każdym razie w terminie jednego miesiąca od zawieszenia;</w:t>
      </w:r>
    </w:p>
    <w:p w:rsidR="004E3C73" w:rsidRPr="00C75A47" w:rsidRDefault="004E3C73">
      <w:pPr>
        <w:numPr>
          <w:ilvl w:val="1"/>
          <w:numId w:val="11"/>
        </w:numPr>
        <w:tabs>
          <w:tab w:val="left" w:pos="1520"/>
        </w:tabs>
        <w:spacing w:line="268" w:lineRule="auto"/>
        <w:ind w:left="737" w:hanging="454"/>
        <w:jc w:val="both"/>
        <w:rPr>
          <w:rFonts w:ascii="Times New Roman" w:hAnsi="Times New Roman" w:cs="Times New Roman"/>
          <w:sz w:val="22"/>
          <w:szCs w:val="22"/>
        </w:rPr>
      </w:pPr>
      <w:r w:rsidRPr="00C75A47">
        <w:rPr>
          <w:rFonts w:ascii="Times New Roman" w:hAnsi="Times New Roman" w:cs="Times New Roman"/>
          <w:sz w:val="22"/>
          <w:szCs w:val="22"/>
        </w:rPr>
        <w:t>podmiot przetwarzający poważnie lub stale narusza niniejsze klauzule lub swoje obowiązki wynikające z rozporządzenia (UE) 2016/679;</w:t>
      </w:r>
    </w:p>
    <w:p w:rsidR="004E3C73" w:rsidRPr="00C75A47" w:rsidRDefault="004E3C73">
      <w:pPr>
        <w:numPr>
          <w:ilvl w:val="1"/>
          <w:numId w:val="11"/>
        </w:numPr>
        <w:tabs>
          <w:tab w:val="left" w:pos="1520"/>
        </w:tabs>
        <w:spacing w:line="268" w:lineRule="auto"/>
        <w:ind w:left="737" w:hanging="454"/>
        <w:jc w:val="both"/>
        <w:rPr>
          <w:rFonts w:ascii="Times New Roman" w:hAnsi="Times New Roman" w:cs="Times New Roman"/>
          <w:sz w:val="22"/>
          <w:szCs w:val="22"/>
        </w:rPr>
      </w:pPr>
      <w:r w:rsidRPr="00C75A47">
        <w:rPr>
          <w:rFonts w:ascii="Times New Roman" w:hAnsi="Times New Roman" w:cs="Times New Roman"/>
          <w:sz w:val="22"/>
          <w:szCs w:val="22"/>
        </w:rPr>
        <w:t>podmiot przetwarzający nie stosuje się do wiążącej decyzji właściwego sądu lub właściwego(-ych) organu(-ów) nadzorczego(-ych) dotyczącej jego obowiązków wynikających z niniejszych klauzul lub z rozporządzenia (UE) 2016/679.</w:t>
      </w:r>
    </w:p>
    <w:p w:rsidR="004E3C73" w:rsidRPr="00C75A47" w:rsidRDefault="004E3C73">
      <w:pPr>
        <w:numPr>
          <w:ilvl w:val="0"/>
          <w:numId w:val="11"/>
        </w:numPr>
        <w:tabs>
          <w:tab w:val="left" w:pos="1520"/>
        </w:tabs>
        <w:spacing w:line="268" w:lineRule="auto"/>
        <w:ind w:left="283" w:hanging="283"/>
        <w:jc w:val="both"/>
        <w:rPr>
          <w:rFonts w:ascii="Times New Roman" w:hAnsi="Times New Roman" w:cs="Times New Roman"/>
          <w:sz w:val="22"/>
          <w:szCs w:val="22"/>
        </w:rPr>
      </w:pPr>
      <w:r w:rsidRPr="00C75A47">
        <w:rPr>
          <w:rFonts w:ascii="Times New Roman" w:hAnsi="Times New Roman" w:cs="Times New Roman"/>
          <w:sz w:val="22"/>
          <w:szCs w:val="22"/>
        </w:rPr>
        <w:t>Podmiot przetwarzający ma prawo rozwiązać umowę w zakresie, w jakim dotyczy ona przetwarzania danych osobowych zgodnie z niniejszymi klauzulami, jeżeli po zawiadomieniu administratora o tym, że jego polecenie narusza obowiązujące wymogi prawne zgodnie z klauzulą 7.1 lit. b), administrator nalega na wypełnienie polecenia.</w:t>
      </w:r>
    </w:p>
    <w:p w:rsidR="004E3C73" w:rsidRPr="00C75A47" w:rsidRDefault="004E3C73">
      <w:pPr>
        <w:numPr>
          <w:ilvl w:val="0"/>
          <w:numId w:val="11"/>
        </w:numPr>
        <w:tabs>
          <w:tab w:val="left" w:pos="1520"/>
        </w:tabs>
        <w:spacing w:line="268" w:lineRule="auto"/>
        <w:ind w:left="283" w:hanging="283"/>
        <w:jc w:val="both"/>
        <w:rPr>
          <w:rFonts w:ascii="Times New Roman" w:hAnsi="Times New Roman" w:cs="Times New Roman"/>
          <w:sz w:val="22"/>
          <w:szCs w:val="22"/>
        </w:rPr>
      </w:pPr>
      <w:r w:rsidRPr="00C75A47">
        <w:rPr>
          <w:rFonts w:ascii="Times New Roman" w:hAnsi="Times New Roman" w:cs="Times New Roman"/>
          <w:sz w:val="22"/>
          <w:szCs w:val="22"/>
        </w:rPr>
        <w:t>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Podmiot przetwarzający zapewnia przestrzeganie niniejszych klauzul do czasu usunięcia lub zwrotu danych.</w:t>
      </w:r>
    </w:p>
    <w:p w:rsidR="004E3C73" w:rsidRPr="00C75A47" w:rsidRDefault="004E3C73">
      <w:pPr>
        <w:tabs>
          <w:tab w:val="left" w:pos="1777"/>
        </w:tabs>
        <w:spacing w:line="252" w:lineRule="auto"/>
        <w:ind w:left="737" w:right="510" w:hanging="283"/>
        <w:jc w:val="both"/>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p>
    <w:p w:rsidR="004E3C73" w:rsidRPr="00C75A47" w:rsidRDefault="004E3C73">
      <w:pPr>
        <w:pageBreakBefore/>
        <w:spacing w:line="240" w:lineRule="atLeast"/>
        <w:jc w:val="center"/>
        <w:rPr>
          <w:rFonts w:ascii="Times New Roman" w:hAnsi="Times New Roman" w:cs="Times New Roman"/>
          <w:sz w:val="22"/>
          <w:szCs w:val="22"/>
        </w:rPr>
      </w:pPr>
      <w:r w:rsidRPr="00C75A47">
        <w:rPr>
          <w:rFonts w:ascii="Times New Roman" w:hAnsi="Times New Roman" w:cs="Times New Roman"/>
          <w:sz w:val="22"/>
          <w:szCs w:val="22"/>
        </w:rPr>
        <w:lastRenderedPageBreak/>
        <w:t>ZAŁĄCZNIK I</w:t>
      </w:r>
    </w:p>
    <w:p w:rsidR="004E3C73" w:rsidRPr="00C75A47" w:rsidRDefault="004E3C73">
      <w:pPr>
        <w:spacing w:line="177"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Wykaz stron</w:t>
      </w:r>
    </w:p>
    <w:p w:rsidR="004E3C73" w:rsidRPr="00C75A47" w:rsidRDefault="004E3C73">
      <w:pPr>
        <w:spacing w:line="186" w:lineRule="exact"/>
        <w:rPr>
          <w:rFonts w:ascii="Times New Roman" w:hAnsi="Times New Roman" w:cs="Times New Roman"/>
          <w:b/>
          <w:sz w:val="22"/>
          <w:szCs w:val="22"/>
        </w:rPr>
      </w:pPr>
    </w:p>
    <w:p w:rsidR="004E3C73" w:rsidRPr="00C75A47" w:rsidRDefault="004E3C73">
      <w:pPr>
        <w:spacing w:line="252" w:lineRule="auto"/>
        <w:rPr>
          <w:rFonts w:ascii="Times New Roman" w:hAnsi="Times New Roman" w:cs="Times New Roman"/>
          <w:sz w:val="22"/>
          <w:szCs w:val="22"/>
        </w:rPr>
      </w:pPr>
      <w:r w:rsidRPr="00C75A47">
        <w:rPr>
          <w:rFonts w:ascii="Times New Roman" w:hAnsi="Times New Roman" w:cs="Times New Roman"/>
          <w:b/>
          <w:sz w:val="22"/>
          <w:szCs w:val="22"/>
        </w:rPr>
        <w:t xml:space="preserve">Administrator (administratorzy): </w:t>
      </w:r>
      <w:r w:rsidRPr="00C75A47">
        <w:rPr>
          <w:rFonts w:ascii="Times New Roman" w:hAnsi="Times New Roman" w:cs="Times New Roman"/>
          <w:sz w:val="22"/>
          <w:szCs w:val="22"/>
        </w:rPr>
        <w:t>[dane identyfikacyjne i kontaktowe administratora (administratorów) oraz, w stosownych przypadkach, inspektora ochrony danych wyznaczonego przez administratora]</w:t>
      </w:r>
    </w:p>
    <w:p w:rsidR="004E3C73" w:rsidRPr="00C75A47" w:rsidRDefault="004E3C73">
      <w:pPr>
        <w:spacing w:line="77" w:lineRule="exact"/>
        <w:rPr>
          <w:rFonts w:ascii="Times New Roman" w:hAnsi="Times New Roman" w:cs="Times New Roman"/>
          <w:sz w:val="22"/>
          <w:szCs w:val="22"/>
        </w:rPr>
      </w:pPr>
    </w:p>
    <w:p w:rsidR="004E3C73" w:rsidRPr="00C75A47" w:rsidRDefault="004E3C73">
      <w:pPr>
        <w:tabs>
          <w:tab w:val="left" w:pos="1240"/>
        </w:tabs>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1.</w:t>
      </w:r>
      <w:r w:rsidRPr="00C75A47">
        <w:rPr>
          <w:rFonts w:ascii="Times New Roman" w:hAnsi="Times New Roman" w:cs="Times New Roman"/>
          <w:sz w:val="22"/>
          <w:szCs w:val="22"/>
        </w:rPr>
        <w:tab/>
        <w:t>Imię i nazwisko lub nazwa:  . . . . . . . . . . . . . . . . . . . . . . . . . . . . . . . . . . . . . . . . . . . . . . . . . . . . . . . . . . . . . . . . . . . . . . . . . . . . . . . . . . . . . . . . . . . . . . . .</w:t>
      </w:r>
    </w:p>
    <w:p w:rsidR="004E3C73" w:rsidRPr="00C75A47" w:rsidRDefault="004E3C73">
      <w:pPr>
        <w:spacing w:line="159" w:lineRule="exact"/>
        <w:rPr>
          <w:rFonts w:ascii="Times New Roman" w:hAnsi="Times New Roman" w:cs="Times New Roman"/>
          <w:sz w:val="22"/>
          <w:szCs w:val="22"/>
        </w:rPr>
      </w:pPr>
    </w:p>
    <w:p w:rsidR="004E3C73" w:rsidRPr="00C75A47" w:rsidRDefault="004E3C73">
      <w:pPr>
        <w:tabs>
          <w:tab w:val="left" w:pos="1540"/>
        </w:tabs>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Adres:</w:t>
      </w:r>
      <w:r w:rsidRPr="00C75A47">
        <w:rPr>
          <w:rFonts w:ascii="Times New Roman" w:hAnsi="Times New Roman" w:cs="Times New Roman"/>
          <w:sz w:val="22"/>
          <w:szCs w:val="22"/>
        </w:rPr>
        <w:tab/>
        <w:t>. . . . . . . . . . . . . . . . . . . . . . . . . . . . . . . . . . . . . . . . . . . . . . . . . . . . . . . . . . . . . . . . . . . . . . . . . . . . . . . . . . . . . . . . . . . . . . . . . . . . . . . . . . . . . . . . . . . . . . . . .</w:t>
      </w:r>
    </w:p>
    <w:p w:rsidR="004E3C73" w:rsidRPr="00C75A47" w:rsidRDefault="004E3C73">
      <w:pPr>
        <w:spacing w:line="102" w:lineRule="exact"/>
        <w:rPr>
          <w:rFonts w:ascii="Times New Roman" w:hAnsi="Times New Roman" w:cs="Times New Roman"/>
          <w:sz w:val="22"/>
          <w:szCs w:val="22"/>
        </w:rPr>
      </w:pPr>
    </w:p>
    <w:p w:rsidR="004E3C73" w:rsidRPr="00C75A47" w:rsidRDefault="004E3C73">
      <w:pPr>
        <w:tabs>
          <w:tab w:val="left" w:pos="7260"/>
        </w:tabs>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Imię i nazwisko, stanowisko i dane kontaktowe osoby wyznaczonej do kontaktów:</w:t>
      </w:r>
      <w:r w:rsidRPr="00C75A47">
        <w:rPr>
          <w:rFonts w:ascii="Times New Roman" w:hAnsi="Times New Roman" w:cs="Times New Roman"/>
          <w:sz w:val="22"/>
          <w:szCs w:val="22"/>
        </w:rPr>
        <w:tab/>
        <w:t>. . . . . . . . . . . . . . . . . . . . . . . . . . . . . . . . . . . . . . . . .</w:t>
      </w:r>
    </w:p>
    <w:p w:rsidR="004E3C73" w:rsidRPr="00C75A47" w:rsidRDefault="004E3C73">
      <w:pPr>
        <w:spacing w:line="101" w:lineRule="exact"/>
        <w:rPr>
          <w:rFonts w:ascii="Times New Roman" w:hAnsi="Times New Roman" w:cs="Times New Roman"/>
          <w:sz w:val="22"/>
          <w:szCs w:val="22"/>
        </w:rPr>
      </w:pPr>
    </w:p>
    <w:p w:rsidR="004E3C73" w:rsidRPr="00C75A47" w:rsidRDefault="004E3C73">
      <w:pPr>
        <w:tabs>
          <w:tab w:val="left" w:pos="3120"/>
        </w:tabs>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Podpis i data przystąpienia:</w:t>
      </w:r>
      <w:r w:rsidRPr="00C75A47">
        <w:rPr>
          <w:rFonts w:ascii="Times New Roman" w:hAnsi="Times New Roman" w:cs="Times New Roman"/>
          <w:sz w:val="22"/>
          <w:szCs w:val="22"/>
        </w:rPr>
        <w:tab/>
        <w:t>. . . . . . . . . . . . . . . . . . . . . . . . . . . . . . . . . . . . . . . . . . . . . . . . . . . . . . . . . . . . . . . . . . . . . . . . . . . . . . . . . . . . . . . . . . . . . . . . . . .</w:t>
      </w:r>
    </w:p>
    <w:p w:rsidR="004E3C73" w:rsidRPr="00C75A47" w:rsidRDefault="004E3C73">
      <w:pPr>
        <w:spacing w:line="101" w:lineRule="exact"/>
        <w:rPr>
          <w:rFonts w:ascii="Times New Roman" w:hAnsi="Times New Roman" w:cs="Times New Roman"/>
          <w:sz w:val="22"/>
          <w:szCs w:val="22"/>
        </w:rPr>
      </w:pPr>
    </w:p>
    <w:p w:rsidR="004E3C73" w:rsidRPr="00C75A47" w:rsidRDefault="004E3C73">
      <w:pPr>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2.</w:t>
      </w:r>
    </w:p>
    <w:p w:rsidR="004E3C73" w:rsidRPr="00C75A47" w:rsidRDefault="004E3C73">
      <w:pPr>
        <w:spacing w:line="186" w:lineRule="exact"/>
        <w:rPr>
          <w:rFonts w:ascii="Times New Roman" w:hAnsi="Times New Roman" w:cs="Times New Roman"/>
          <w:sz w:val="22"/>
          <w:szCs w:val="22"/>
        </w:rPr>
      </w:pPr>
    </w:p>
    <w:p w:rsidR="004E3C73" w:rsidRPr="00C75A47" w:rsidRDefault="004E3C73">
      <w:pPr>
        <w:spacing w:line="240" w:lineRule="atLeast"/>
        <w:ind w:left="560"/>
        <w:rPr>
          <w:rFonts w:ascii="Times New Roman" w:hAnsi="Times New Roman" w:cs="Times New Roman"/>
          <w:sz w:val="22"/>
          <w:szCs w:val="22"/>
        </w:rPr>
      </w:pPr>
      <w:r w:rsidRPr="00C75A47">
        <w:rPr>
          <w:rFonts w:ascii="Times New Roman" w:hAnsi="Times New Roman" w:cs="Times New Roman"/>
          <w:sz w:val="22"/>
          <w:szCs w:val="22"/>
        </w:rPr>
        <w:t>................................................................................................................................</w:t>
      </w:r>
    </w:p>
    <w:p w:rsidR="004E3C73" w:rsidRPr="00C75A47" w:rsidRDefault="004E3C73">
      <w:pPr>
        <w:spacing w:line="178" w:lineRule="exact"/>
        <w:rPr>
          <w:rFonts w:ascii="Times New Roman" w:hAnsi="Times New Roman" w:cs="Times New Roman"/>
          <w:sz w:val="22"/>
          <w:szCs w:val="22"/>
        </w:rPr>
      </w:pPr>
    </w:p>
    <w:p w:rsidR="004E3C73" w:rsidRPr="00C75A47" w:rsidRDefault="004E3C73">
      <w:pPr>
        <w:spacing w:line="374" w:lineRule="auto"/>
        <w:rPr>
          <w:rFonts w:ascii="Times New Roman" w:hAnsi="Times New Roman" w:cs="Times New Roman"/>
          <w:sz w:val="22"/>
          <w:szCs w:val="22"/>
        </w:rPr>
      </w:pPr>
      <w:r w:rsidRPr="00C75A47">
        <w:rPr>
          <w:rFonts w:ascii="Times New Roman" w:hAnsi="Times New Roman" w:cs="Times New Roman"/>
          <w:b/>
          <w:sz w:val="22"/>
          <w:szCs w:val="22"/>
        </w:rPr>
        <w:t xml:space="preserve">Podmiot przetwarzający (podmioty przetwarzające): </w:t>
      </w:r>
      <w:r w:rsidRPr="00C75A47">
        <w:rPr>
          <w:rFonts w:ascii="Times New Roman" w:hAnsi="Times New Roman" w:cs="Times New Roman"/>
          <w:sz w:val="22"/>
          <w:szCs w:val="22"/>
        </w:rPr>
        <w:t>[dane identyfikacyjne i kontaktowe podmiotu przetwarzającego (podmiotów przetwarzających) oraz, w stosownych przypadkach, inspektora ochrony danych wyznaczonego przez podmiot przetwarzający]</w:t>
      </w:r>
    </w:p>
    <w:p w:rsidR="004E3C73" w:rsidRPr="00C75A47" w:rsidRDefault="004E3C73">
      <w:pPr>
        <w:tabs>
          <w:tab w:val="left" w:pos="1240"/>
        </w:tabs>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1.</w:t>
      </w:r>
      <w:r w:rsidRPr="00C75A47">
        <w:rPr>
          <w:rFonts w:ascii="Times New Roman" w:hAnsi="Times New Roman" w:cs="Times New Roman"/>
          <w:sz w:val="22"/>
          <w:szCs w:val="22"/>
        </w:rPr>
        <w:tab/>
        <w:t>Imię i nazwisko lub nazwa:  . . . . . . . . . . . . . . . . . . . . . . . . . . . . . . . . . . . . . . . . . . . . . . . . . . . . . . . . . . . . . . . . . . . . . . . . . . . . . . . . . . . . . . . . . . . . . . . .</w:t>
      </w:r>
    </w:p>
    <w:p w:rsidR="004E3C73" w:rsidRPr="00C75A47" w:rsidRDefault="004E3C73">
      <w:pPr>
        <w:spacing w:line="159" w:lineRule="exact"/>
        <w:rPr>
          <w:rFonts w:ascii="Times New Roman" w:hAnsi="Times New Roman" w:cs="Times New Roman"/>
          <w:sz w:val="22"/>
          <w:szCs w:val="22"/>
        </w:rPr>
      </w:pPr>
    </w:p>
    <w:p w:rsidR="004E3C73" w:rsidRPr="00C75A47" w:rsidRDefault="004E3C73">
      <w:pPr>
        <w:tabs>
          <w:tab w:val="left" w:pos="1540"/>
        </w:tabs>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Adres:</w:t>
      </w:r>
      <w:r w:rsidRPr="00C75A47">
        <w:rPr>
          <w:rFonts w:ascii="Times New Roman" w:hAnsi="Times New Roman" w:cs="Times New Roman"/>
          <w:sz w:val="22"/>
          <w:szCs w:val="22"/>
        </w:rPr>
        <w:tab/>
        <w:t>. . . . . . . . . . . . . . . . . . . . . . . . . . . . . . . . . . . . . . . . . . . . . . . . . . . . . . . . . . . . . . . . . . . . . . . . . . . . . . . . . . . . . . . . . . . . . . . . . . . . . . . . . . . . . . . . . . . . . . . . .</w:t>
      </w:r>
    </w:p>
    <w:p w:rsidR="004E3C73" w:rsidRPr="00C75A47" w:rsidRDefault="004E3C73">
      <w:pPr>
        <w:spacing w:line="101" w:lineRule="exact"/>
        <w:rPr>
          <w:rFonts w:ascii="Times New Roman" w:hAnsi="Times New Roman" w:cs="Times New Roman"/>
          <w:sz w:val="22"/>
          <w:szCs w:val="22"/>
        </w:rPr>
      </w:pPr>
    </w:p>
    <w:p w:rsidR="004E3C73" w:rsidRPr="00C75A47" w:rsidRDefault="004E3C73">
      <w:pPr>
        <w:tabs>
          <w:tab w:val="left" w:pos="7260"/>
        </w:tabs>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Imię i nazwisko, stanowisko i dane kontaktowe osoby wyznaczonej do kontaktów:</w:t>
      </w:r>
      <w:r w:rsidRPr="00C75A47">
        <w:rPr>
          <w:rFonts w:ascii="Times New Roman" w:hAnsi="Times New Roman" w:cs="Times New Roman"/>
          <w:sz w:val="22"/>
          <w:szCs w:val="22"/>
        </w:rPr>
        <w:tab/>
        <w:t>. . . . . . . . . . . . . . . . . . . . . . . . . . . . . . . . . . . . . . . . .</w:t>
      </w:r>
    </w:p>
    <w:p w:rsidR="004E3C73" w:rsidRPr="00C75A47" w:rsidRDefault="004E3C73">
      <w:pPr>
        <w:spacing w:line="101" w:lineRule="exact"/>
        <w:rPr>
          <w:rFonts w:ascii="Times New Roman" w:hAnsi="Times New Roman" w:cs="Times New Roman"/>
          <w:sz w:val="22"/>
          <w:szCs w:val="22"/>
        </w:rPr>
      </w:pPr>
    </w:p>
    <w:p w:rsidR="004E3C73" w:rsidRPr="00C75A47" w:rsidRDefault="004E3C73">
      <w:pPr>
        <w:tabs>
          <w:tab w:val="left" w:pos="3120"/>
        </w:tabs>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Podpis i data przystąpienia:</w:t>
      </w:r>
      <w:r w:rsidRPr="00C75A47">
        <w:rPr>
          <w:rFonts w:ascii="Times New Roman" w:hAnsi="Times New Roman" w:cs="Times New Roman"/>
          <w:sz w:val="22"/>
          <w:szCs w:val="22"/>
        </w:rPr>
        <w:tab/>
        <w:t>. . . . . . . . . . . . . . . . . . . . . . . . . . . . . . . . . . . . . . . . . . . . . . . . . . . . . . . . . . . . . . . . . . . . . . . . . . . . . . . . . . . . . . . . . . . . . . . . . . .</w:t>
      </w:r>
    </w:p>
    <w:p w:rsidR="004E3C73" w:rsidRPr="00C75A47" w:rsidRDefault="004E3C73">
      <w:pPr>
        <w:spacing w:line="215" w:lineRule="exact"/>
        <w:rPr>
          <w:rFonts w:ascii="Times New Roman" w:hAnsi="Times New Roman" w:cs="Times New Roman"/>
          <w:sz w:val="22"/>
          <w:szCs w:val="22"/>
        </w:rPr>
      </w:pPr>
    </w:p>
    <w:p w:rsidR="004E3C73" w:rsidRPr="00C75A47" w:rsidRDefault="004E3C73">
      <w:pPr>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2.</w:t>
      </w:r>
    </w:p>
    <w:p w:rsidR="004E3C73" w:rsidRPr="00C75A47" w:rsidRDefault="004E3C73">
      <w:pPr>
        <w:spacing w:line="186" w:lineRule="exact"/>
        <w:rPr>
          <w:rFonts w:ascii="Times New Roman" w:hAnsi="Times New Roman" w:cs="Times New Roman"/>
          <w:sz w:val="22"/>
          <w:szCs w:val="22"/>
        </w:rPr>
      </w:pPr>
    </w:p>
    <w:p w:rsidR="004E3C73" w:rsidRPr="00C75A47" w:rsidRDefault="004E3C73">
      <w:pPr>
        <w:tabs>
          <w:tab w:val="left" w:pos="1600"/>
        </w:tabs>
        <w:spacing w:line="240" w:lineRule="atLeast"/>
        <w:ind w:left="560"/>
        <w:jc w:val="both"/>
        <w:rPr>
          <w:rFonts w:ascii="Times New Roman" w:hAnsi="Times New Roman" w:cs="Times New Roman"/>
          <w:sz w:val="22"/>
          <w:szCs w:val="22"/>
        </w:rPr>
      </w:pPr>
      <w:r w:rsidRPr="00C75A47">
        <w:rPr>
          <w:rFonts w:ascii="Times New Roman" w:hAnsi="Times New Roman" w:cs="Times New Roman"/>
          <w:sz w:val="22"/>
          <w:szCs w:val="22"/>
        </w:rPr>
        <w:t>............................................................................................................................…</w:t>
      </w:r>
    </w:p>
    <w:p w:rsidR="004E3C73" w:rsidRPr="00C75A47" w:rsidRDefault="004E3C73">
      <w:pPr>
        <w:tabs>
          <w:tab w:val="left" w:pos="1600"/>
        </w:tabs>
        <w:spacing w:line="240" w:lineRule="atLeast"/>
        <w:ind w:left="560"/>
        <w:jc w:val="both"/>
        <w:rPr>
          <w:rFonts w:ascii="Times New Roman" w:hAnsi="Times New Roman" w:cs="Times New Roman"/>
          <w:sz w:val="22"/>
          <w:szCs w:val="22"/>
        </w:rPr>
      </w:pPr>
    </w:p>
    <w:p w:rsidR="004E3C73" w:rsidRPr="00C75A47" w:rsidRDefault="004E3C73">
      <w:pPr>
        <w:tabs>
          <w:tab w:val="left" w:pos="1600"/>
        </w:tabs>
        <w:spacing w:line="240" w:lineRule="atLeast"/>
        <w:ind w:left="560"/>
        <w:jc w:val="both"/>
        <w:rPr>
          <w:rFonts w:ascii="Times New Roman" w:hAnsi="Times New Roman" w:cs="Times New Roman"/>
          <w:sz w:val="22"/>
          <w:szCs w:val="22"/>
        </w:rPr>
      </w:pPr>
    </w:p>
    <w:p w:rsidR="004E3C73" w:rsidRPr="00C75A47" w:rsidRDefault="004E3C73">
      <w:pPr>
        <w:tabs>
          <w:tab w:val="left" w:pos="1600"/>
        </w:tabs>
        <w:spacing w:line="240" w:lineRule="atLeast"/>
        <w:ind w:left="560"/>
        <w:jc w:val="both"/>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p>
    <w:p w:rsidR="004E3C73" w:rsidRPr="00C75A47" w:rsidRDefault="004E3C73">
      <w:pPr>
        <w:pageBreakBefore/>
        <w:spacing w:line="240" w:lineRule="atLeast"/>
        <w:jc w:val="center"/>
        <w:rPr>
          <w:rFonts w:ascii="Times New Roman" w:hAnsi="Times New Roman" w:cs="Times New Roman"/>
          <w:sz w:val="22"/>
          <w:szCs w:val="22"/>
        </w:rPr>
      </w:pPr>
      <w:r w:rsidRPr="00C75A47">
        <w:rPr>
          <w:rFonts w:ascii="Times New Roman" w:hAnsi="Times New Roman" w:cs="Times New Roman"/>
          <w:sz w:val="22"/>
          <w:szCs w:val="22"/>
        </w:rPr>
        <w:lastRenderedPageBreak/>
        <w:t>ZAŁĄCZNIK II</w:t>
      </w:r>
    </w:p>
    <w:p w:rsidR="004E3C73" w:rsidRPr="00C75A47" w:rsidRDefault="004E3C73">
      <w:pPr>
        <w:spacing w:line="177"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Opis przetwarzania</w:t>
      </w:r>
    </w:p>
    <w:p w:rsidR="004E3C73" w:rsidRPr="00C75A47" w:rsidRDefault="004E3C73">
      <w:pPr>
        <w:spacing w:line="192" w:lineRule="exact"/>
        <w:rPr>
          <w:rFonts w:ascii="Times New Roman" w:hAnsi="Times New Roman" w:cs="Times New Roman"/>
          <w:b/>
          <w:sz w:val="22"/>
          <w:szCs w:val="22"/>
        </w:rPr>
      </w:pPr>
    </w:p>
    <w:p w:rsidR="004E3C73" w:rsidRPr="00C75A47" w:rsidRDefault="004E3C73">
      <w:pPr>
        <w:spacing w:line="240" w:lineRule="atLeast"/>
        <w:rPr>
          <w:rFonts w:ascii="Times New Roman" w:hAnsi="Times New Roman" w:cs="Times New Roman"/>
          <w:sz w:val="22"/>
          <w:szCs w:val="22"/>
        </w:rPr>
      </w:pPr>
      <w:r w:rsidRPr="00C75A47">
        <w:rPr>
          <w:rFonts w:ascii="Times New Roman" w:hAnsi="Times New Roman" w:cs="Times New Roman"/>
          <w:sz w:val="22"/>
          <w:szCs w:val="22"/>
        </w:rPr>
        <w:t>Kategorie osób, których dane osobowe są przetwarzane:</w:t>
      </w:r>
    </w:p>
    <w:p w:rsidR="004E3C73" w:rsidRPr="00C75A47" w:rsidRDefault="004E3C73">
      <w:pPr>
        <w:spacing w:line="189" w:lineRule="exact"/>
        <w:rPr>
          <w:rFonts w:ascii="Times New Roman" w:hAnsi="Times New Roman" w:cs="Times New Roman"/>
          <w:sz w:val="22"/>
          <w:szCs w:val="22"/>
        </w:rPr>
      </w:pPr>
    </w:p>
    <w:p w:rsidR="004E3C73" w:rsidRPr="00C75A47" w:rsidRDefault="004E3C73">
      <w:pPr>
        <w:spacing w:line="240" w:lineRule="atLeast"/>
        <w:ind w:left="560"/>
        <w:rPr>
          <w:rFonts w:ascii="Times New Roman" w:hAnsi="Times New Roman" w:cs="Times New Roman"/>
          <w:sz w:val="22"/>
          <w:szCs w:val="22"/>
        </w:rPr>
      </w:pPr>
      <w:r w:rsidRPr="00C75A47">
        <w:rPr>
          <w:rFonts w:ascii="Times New Roman" w:hAnsi="Times New Roman" w:cs="Times New Roman"/>
          <w:sz w:val="22"/>
          <w:szCs w:val="22"/>
        </w:rPr>
        <w:t>................................................................................................................................</w:t>
      </w:r>
    </w:p>
    <w:p w:rsidR="004E3C73" w:rsidRPr="00C75A47" w:rsidRDefault="004E3C73">
      <w:pPr>
        <w:spacing w:line="184" w:lineRule="exact"/>
        <w:rPr>
          <w:rFonts w:ascii="Times New Roman" w:hAnsi="Times New Roman" w:cs="Times New Roman"/>
          <w:sz w:val="22"/>
          <w:szCs w:val="22"/>
        </w:rPr>
      </w:pPr>
    </w:p>
    <w:p w:rsidR="004E3C73" w:rsidRPr="00C75A47" w:rsidRDefault="004E3C73">
      <w:pPr>
        <w:spacing w:line="240" w:lineRule="atLeast"/>
        <w:rPr>
          <w:rFonts w:ascii="Times New Roman" w:hAnsi="Times New Roman" w:cs="Times New Roman"/>
          <w:sz w:val="22"/>
          <w:szCs w:val="22"/>
        </w:rPr>
      </w:pPr>
      <w:r w:rsidRPr="00C75A47">
        <w:rPr>
          <w:rFonts w:ascii="Times New Roman" w:hAnsi="Times New Roman" w:cs="Times New Roman"/>
          <w:sz w:val="22"/>
          <w:szCs w:val="22"/>
        </w:rPr>
        <w:t>Kategorie przetwarzanych danych osobowych:</w:t>
      </w:r>
    </w:p>
    <w:p w:rsidR="004E3C73" w:rsidRPr="00C75A47" w:rsidRDefault="004E3C73">
      <w:pPr>
        <w:spacing w:line="188" w:lineRule="exact"/>
        <w:rPr>
          <w:rFonts w:ascii="Times New Roman" w:hAnsi="Times New Roman" w:cs="Times New Roman"/>
          <w:sz w:val="22"/>
          <w:szCs w:val="22"/>
        </w:rPr>
      </w:pPr>
    </w:p>
    <w:p w:rsidR="004E3C73" w:rsidRPr="00C75A47" w:rsidRDefault="004E3C73">
      <w:pPr>
        <w:spacing w:line="240" w:lineRule="atLeast"/>
        <w:ind w:left="560"/>
        <w:rPr>
          <w:rFonts w:ascii="Times New Roman" w:hAnsi="Times New Roman" w:cs="Times New Roman"/>
          <w:sz w:val="22"/>
          <w:szCs w:val="22"/>
        </w:rPr>
      </w:pPr>
      <w:r w:rsidRPr="00C75A47">
        <w:rPr>
          <w:rFonts w:ascii="Times New Roman" w:hAnsi="Times New Roman" w:cs="Times New Roman"/>
          <w:sz w:val="22"/>
          <w:szCs w:val="22"/>
        </w:rPr>
        <w:t>................................................................................................................................</w:t>
      </w:r>
    </w:p>
    <w:p w:rsidR="004E3C73" w:rsidRPr="00C75A47" w:rsidRDefault="004E3C73">
      <w:pPr>
        <w:spacing w:line="184" w:lineRule="exact"/>
        <w:rPr>
          <w:rFonts w:ascii="Times New Roman" w:hAnsi="Times New Roman" w:cs="Times New Roman"/>
          <w:sz w:val="22"/>
          <w:szCs w:val="22"/>
        </w:rPr>
      </w:pPr>
    </w:p>
    <w:p w:rsidR="004E3C73" w:rsidRPr="00C75A47" w:rsidRDefault="004E3C73">
      <w:pPr>
        <w:spacing w:line="276" w:lineRule="auto"/>
        <w:ind w:right="510"/>
        <w:jc w:val="both"/>
        <w:rPr>
          <w:rFonts w:ascii="Times New Roman" w:hAnsi="Times New Roman" w:cs="Times New Roman"/>
          <w:sz w:val="22"/>
          <w:szCs w:val="22"/>
        </w:rPr>
      </w:pPr>
      <w:r w:rsidRPr="00C75A47">
        <w:rPr>
          <w:rFonts w:ascii="Times New Roman" w:hAnsi="Times New Roman" w:cs="Times New Roman"/>
          <w:sz w:val="22"/>
          <w:szCs w:val="22"/>
        </w:rPr>
        <w:t>Przetwarzane dane szczególnych kategorii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p>
    <w:p w:rsidR="004E3C73" w:rsidRPr="00C75A47" w:rsidRDefault="004E3C73">
      <w:pPr>
        <w:spacing w:line="145" w:lineRule="exact"/>
        <w:rPr>
          <w:rFonts w:ascii="Times New Roman" w:hAnsi="Times New Roman" w:cs="Times New Roman"/>
          <w:sz w:val="22"/>
          <w:szCs w:val="22"/>
        </w:rPr>
      </w:pPr>
    </w:p>
    <w:p w:rsidR="004E3C73" w:rsidRPr="00C75A47" w:rsidRDefault="004E3C73">
      <w:pPr>
        <w:spacing w:line="240" w:lineRule="atLeast"/>
        <w:ind w:left="560"/>
        <w:rPr>
          <w:rFonts w:ascii="Times New Roman" w:hAnsi="Times New Roman" w:cs="Times New Roman"/>
          <w:sz w:val="22"/>
          <w:szCs w:val="22"/>
        </w:rPr>
      </w:pPr>
      <w:r w:rsidRPr="00C75A47">
        <w:rPr>
          <w:rFonts w:ascii="Times New Roman" w:hAnsi="Times New Roman" w:cs="Times New Roman"/>
          <w:sz w:val="22"/>
          <w:szCs w:val="22"/>
        </w:rPr>
        <w:t>................................................................................................................................</w:t>
      </w:r>
    </w:p>
    <w:p w:rsidR="004E3C73" w:rsidRPr="00C75A47" w:rsidRDefault="004E3C73">
      <w:pPr>
        <w:spacing w:line="184" w:lineRule="exact"/>
        <w:rPr>
          <w:rFonts w:ascii="Times New Roman" w:hAnsi="Times New Roman" w:cs="Times New Roman"/>
          <w:sz w:val="22"/>
          <w:szCs w:val="22"/>
        </w:rPr>
      </w:pPr>
    </w:p>
    <w:p w:rsidR="004E3C73" w:rsidRPr="00C75A47" w:rsidRDefault="004E3C73">
      <w:pPr>
        <w:spacing w:line="240" w:lineRule="atLeast"/>
        <w:rPr>
          <w:rFonts w:ascii="Times New Roman" w:hAnsi="Times New Roman" w:cs="Times New Roman"/>
          <w:sz w:val="22"/>
          <w:szCs w:val="22"/>
        </w:rPr>
      </w:pPr>
      <w:r w:rsidRPr="00C75A47">
        <w:rPr>
          <w:rFonts w:ascii="Times New Roman" w:hAnsi="Times New Roman" w:cs="Times New Roman"/>
          <w:sz w:val="22"/>
          <w:szCs w:val="22"/>
        </w:rPr>
        <w:t>Charakter przetwarzania:</w:t>
      </w:r>
    </w:p>
    <w:p w:rsidR="004E3C73" w:rsidRPr="00C75A47" w:rsidRDefault="004E3C73">
      <w:pPr>
        <w:spacing w:line="189" w:lineRule="exact"/>
        <w:rPr>
          <w:rFonts w:ascii="Times New Roman" w:hAnsi="Times New Roman" w:cs="Times New Roman"/>
          <w:sz w:val="22"/>
          <w:szCs w:val="22"/>
        </w:rPr>
      </w:pPr>
    </w:p>
    <w:p w:rsidR="004E3C73" w:rsidRPr="00C75A47" w:rsidRDefault="004E3C73">
      <w:pPr>
        <w:spacing w:line="240" w:lineRule="atLeast"/>
        <w:ind w:left="560"/>
        <w:rPr>
          <w:rFonts w:ascii="Times New Roman" w:hAnsi="Times New Roman" w:cs="Times New Roman"/>
          <w:sz w:val="22"/>
          <w:szCs w:val="22"/>
        </w:rPr>
      </w:pPr>
      <w:r w:rsidRPr="00C75A47">
        <w:rPr>
          <w:rFonts w:ascii="Times New Roman" w:hAnsi="Times New Roman" w:cs="Times New Roman"/>
          <w:sz w:val="22"/>
          <w:szCs w:val="22"/>
        </w:rPr>
        <w:t>................................................................................................................................</w:t>
      </w:r>
    </w:p>
    <w:p w:rsidR="004E3C73" w:rsidRPr="00C75A47" w:rsidRDefault="004E3C73">
      <w:pPr>
        <w:spacing w:line="184" w:lineRule="exact"/>
        <w:rPr>
          <w:rFonts w:ascii="Times New Roman" w:hAnsi="Times New Roman" w:cs="Times New Roman"/>
          <w:sz w:val="22"/>
          <w:szCs w:val="22"/>
        </w:rPr>
      </w:pPr>
    </w:p>
    <w:p w:rsidR="004E3C73" w:rsidRPr="00C75A47" w:rsidRDefault="004E3C73">
      <w:pPr>
        <w:spacing w:line="240" w:lineRule="atLeast"/>
        <w:rPr>
          <w:rFonts w:ascii="Times New Roman" w:hAnsi="Times New Roman" w:cs="Times New Roman"/>
          <w:sz w:val="22"/>
          <w:szCs w:val="22"/>
        </w:rPr>
      </w:pPr>
      <w:r w:rsidRPr="00C75A47">
        <w:rPr>
          <w:rFonts w:ascii="Times New Roman" w:hAnsi="Times New Roman" w:cs="Times New Roman"/>
          <w:sz w:val="22"/>
          <w:szCs w:val="22"/>
        </w:rPr>
        <w:t>Cel(e), w którym(-ych) dane osobowe są przetwarzane w imieniu administratora:</w:t>
      </w:r>
    </w:p>
    <w:p w:rsidR="004E3C73" w:rsidRPr="00C75A47" w:rsidRDefault="004E3C73">
      <w:pPr>
        <w:spacing w:line="188" w:lineRule="exact"/>
        <w:rPr>
          <w:rFonts w:ascii="Times New Roman" w:hAnsi="Times New Roman" w:cs="Times New Roman"/>
          <w:sz w:val="22"/>
          <w:szCs w:val="22"/>
        </w:rPr>
      </w:pPr>
    </w:p>
    <w:p w:rsidR="004E3C73" w:rsidRPr="00C75A47" w:rsidRDefault="004E3C73">
      <w:pPr>
        <w:spacing w:line="240" w:lineRule="atLeast"/>
        <w:ind w:left="560"/>
        <w:rPr>
          <w:rFonts w:ascii="Times New Roman" w:hAnsi="Times New Roman" w:cs="Times New Roman"/>
          <w:sz w:val="22"/>
          <w:szCs w:val="22"/>
        </w:rPr>
      </w:pPr>
      <w:r w:rsidRPr="00C75A47">
        <w:rPr>
          <w:rFonts w:ascii="Times New Roman" w:hAnsi="Times New Roman" w:cs="Times New Roman"/>
          <w:sz w:val="22"/>
          <w:szCs w:val="22"/>
        </w:rPr>
        <w:t>................................................................................................................................</w:t>
      </w:r>
    </w:p>
    <w:p w:rsidR="004E3C73" w:rsidRPr="00C75A47" w:rsidRDefault="004E3C73">
      <w:pPr>
        <w:spacing w:line="185" w:lineRule="exact"/>
        <w:rPr>
          <w:rFonts w:ascii="Times New Roman" w:hAnsi="Times New Roman" w:cs="Times New Roman"/>
          <w:sz w:val="22"/>
          <w:szCs w:val="22"/>
        </w:rPr>
      </w:pPr>
    </w:p>
    <w:p w:rsidR="004E3C73" w:rsidRPr="00C75A47" w:rsidRDefault="004E3C73">
      <w:pPr>
        <w:spacing w:line="240" w:lineRule="atLeast"/>
        <w:rPr>
          <w:rFonts w:ascii="Times New Roman" w:hAnsi="Times New Roman" w:cs="Times New Roman"/>
          <w:sz w:val="22"/>
          <w:szCs w:val="22"/>
        </w:rPr>
      </w:pPr>
      <w:r w:rsidRPr="00C75A47">
        <w:rPr>
          <w:rFonts w:ascii="Times New Roman" w:hAnsi="Times New Roman" w:cs="Times New Roman"/>
          <w:sz w:val="22"/>
          <w:szCs w:val="22"/>
        </w:rPr>
        <w:t>Czas trwania przetwarzania:</w:t>
      </w:r>
    </w:p>
    <w:p w:rsidR="004E3C73" w:rsidRPr="00C75A47" w:rsidRDefault="004E3C73">
      <w:pPr>
        <w:spacing w:line="188" w:lineRule="exact"/>
        <w:rPr>
          <w:rFonts w:ascii="Times New Roman" w:hAnsi="Times New Roman" w:cs="Times New Roman"/>
          <w:sz w:val="22"/>
          <w:szCs w:val="22"/>
        </w:rPr>
      </w:pPr>
    </w:p>
    <w:p w:rsidR="004E3C73" w:rsidRPr="00C75A47" w:rsidRDefault="004E3C73">
      <w:pPr>
        <w:spacing w:line="240" w:lineRule="atLeast"/>
        <w:ind w:left="560"/>
        <w:rPr>
          <w:rFonts w:ascii="Times New Roman" w:hAnsi="Times New Roman" w:cs="Times New Roman"/>
          <w:sz w:val="22"/>
          <w:szCs w:val="22"/>
        </w:rPr>
      </w:pPr>
      <w:r w:rsidRPr="00C75A47">
        <w:rPr>
          <w:rFonts w:ascii="Times New Roman" w:hAnsi="Times New Roman" w:cs="Times New Roman"/>
          <w:sz w:val="22"/>
          <w:szCs w:val="22"/>
        </w:rPr>
        <w:t>................................................................................................................................</w:t>
      </w:r>
    </w:p>
    <w:p w:rsidR="004E3C73" w:rsidRPr="00C75A47" w:rsidRDefault="004E3C73">
      <w:pPr>
        <w:spacing w:line="186" w:lineRule="exact"/>
        <w:rPr>
          <w:rFonts w:ascii="Times New Roman" w:hAnsi="Times New Roman" w:cs="Times New Roman"/>
          <w:sz w:val="22"/>
          <w:szCs w:val="22"/>
        </w:rPr>
      </w:pPr>
    </w:p>
    <w:p w:rsidR="004E3C73" w:rsidRPr="00C75A47" w:rsidRDefault="004E3C73">
      <w:pPr>
        <w:spacing w:line="240" w:lineRule="atLeast"/>
        <w:ind w:left="560"/>
        <w:rPr>
          <w:rFonts w:ascii="Times New Roman" w:hAnsi="Times New Roman" w:cs="Times New Roman"/>
          <w:sz w:val="22"/>
          <w:szCs w:val="22"/>
        </w:rPr>
      </w:pPr>
      <w:r w:rsidRPr="00C75A47">
        <w:rPr>
          <w:rFonts w:ascii="Times New Roman" w:hAnsi="Times New Roman" w:cs="Times New Roman"/>
          <w:sz w:val="22"/>
          <w:szCs w:val="22"/>
        </w:rPr>
        <w:t>................................................................................................................................</w:t>
      </w:r>
    </w:p>
    <w:p w:rsidR="004E3C73" w:rsidRPr="00C75A47" w:rsidRDefault="004E3C73">
      <w:pPr>
        <w:spacing w:line="185" w:lineRule="exact"/>
        <w:rPr>
          <w:rFonts w:ascii="Times New Roman" w:hAnsi="Times New Roman" w:cs="Times New Roman"/>
          <w:sz w:val="22"/>
          <w:szCs w:val="22"/>
        </w:rPr>
      </w:pPr>
    </w:p>
    <w:p w:rsidR="004E3C73" w:rsidRPr="00C75A47" w:rsidRDefault="004E3C73">
      <w:pPr>
        <w:tabs>
          <w:tab w:val="left" w:pos="1540"/>
        </w:tabs>
        <w:spacing w:line="244" w:lineRule="auto"/>
        <w:ind w:right="510"/>
        <w:jc w:val="both"/>
        <w:rPr>
          <w:rFonts w:ascii="Times New Roman" w:hAnsi="Times New Roman" w:cs="Times New Roman"/>
          <w:sz w:val="22"/>
          <w:szCs w:val="22"/>
        </w:rPr>
      </w:pPr>
      <w:r w:rsidRPr="00C75A47">
        <w:rPr>
          <w:rFonts w:ascii="Times New Roman" w:hAnsi="Times New Roman" w:cs="Times New Roman"/>
          <w:sz w:val="22"/>
          <w:szCs w:val="22"/>
        </w:rPr>
        <w:t>W przypadku przetwarzania przez podmioty przetwarzające lub podprzetwarzające należy również określić przedmiot, charakter i czas trwania przetwarzania.</w:t>
      </w:r>
    </w:p>
    <w:p w:rsidR="004E3C73" w:rsidRPr="00C75A47" w:rsidRDefault="004E3C73">
      <w:pPr>
        <w:tabs>
          <w:tab w:val="left" w:pos="1540"/>
        </w:tabs>
        <w:spacing w:line="244" w:lineRule="auto"/>
        <w:ind w:left="500" w:right="520"/>
        <w:jc w:val="both"/>
        <w:rPr>
          <w:rFonts w:ascii="Times New Roman" w:hAnsi="Times New Roman" w:cs="Times New Roman"/>
          <w:sz w:val="22"/>
          <w:szCs w:val="22"/>
        </w:rPr>
      </w:pPr>
    </w:p>
    <w:p w:rsidR="004E3C73" w:rsidRPr="00C75A47" w:rsidRDefault="004E3C73">
      <w:pPr>
        <w:tabs>
          <w:tab w:val="left" w:pos="1540"/>
        </w:tabs>
        <w:spacing w:line="244" w:lineRule="auto"/>
        <w:ind w:left="500" w:right="520"/>
        <w:jc w:val="both"/>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p>
    <w:p w:rsidR="004E3C73" w:rsidRPr="00C75A47" w:rsidRDefault="004E3C73">
      <w:pPr>
        <w:pageBreakBefore/>
        <w:spacing w:line="240" w:lineRule="atLeast"/>
        <w:jc w:val="center"/>
        <w:rPr>
          <w:rFonts w:ascii="Times New Roman" w:hAnsi="Times New Roman" w:cs="Times New Roman"/>
          <w:sz w:val="22"/>
          <w:szCs w:val="22"/>
        </w:rPr>
      </w:pPr>
      <w:r w:rsidRPr="00C75A47">
        <w:rPr>
          <w:rFonts w:ascii="Times New Roman" w:hAnsi="Times New Roman" w:cs="Times New Roman"/>
          <w:sz w:val="22"/>
          <w:szCs w:val="22"/>
        </w:rPr>
        <w:lastRenderedPageBreak/>
        <w:t>ZAŁĄCZNIK III</w:t>
      </w:r>
    </w:p>
    <w:p w:rsidR="004E3C73" w:rsidRPr="00C75A47" w:rsidRDefault="004E3C73">
      <w:pPr>
        <w:spacing w:line="177"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Środki techniczne i organizacyjne, w tym środki techniczne i organizacyjne w celu zapewnienia</w:t>
      </w:r>
    </w:p>
    <w:p w:rsidR="004E3C73" w:rsidRPr="00C75A47" w:rsidRDefault="004E3C73">
      <w:pPr>
        <w:spacing w:line="14" w:lineRule="exact"/>
        <w:rPr>
          <w:rFonts w:ascii="Times New Roman" w:hAnsi="Times New Roman" w:cs="Times New Roman"/>
          <w:b/>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bezpieczeństwa danych</w:t>
      </w:r>
    </w:p>
    <w:p w:rsidR="004E3C73" w:rsidRPr="00C75A47" w:rsidRDefault="004E3C73">
      <w:pPr>
        <w:spacing w:line="266" w:lineRule="exact"/>
        <w:rPr>
          <w:rFonts w:ascii="Times New Roman" w:hAnsi="Times New Roman" w:cs="Times New Roman"/>
          <w:b/>
          <w:sz w:val="22"/>
          <w:szCs w:val="22"/>
        </w:rPr>
      </w:pPr>
    </w:p>
    <w:p w:rsidR="004E3C73" w:rsidRPr="00C75A47" w:rsidRDefault="004E3C73">
      <w:pPr>
        <w:spacing w:line="240" w:lineRule="atLeast"/>
        <w:rPr>
          <w:rFonts w:ascii="Times New Roman" w:hAnsi="Times New Roman" w:cs="Times New Roman"/>
          <w:i/>
          <w:iCs/>
          <w:sz w:val="22"/>
          <w:szCs w:val="22"/>
          <w:shd w:val="clear" w:color="auto" w:fill="B2B2B2"/>
        </w:rPr>
      </w:pPr>
    </w:p>
    <w:p w:rsidR="004E3C73" w:rsidRPr="00C75A47" w:rsidRDefault="004E3C73">
      <w:pPr>
        <w:spacing w:line="99" w:lineRule="exact"/>
        <w:rPr>
          <w:rFonts w:ascii="Times New Roman" w:hAnsi="Times New Roman" w:cs="Times New Roman"/>
          <w:sz w:val="22"/>
          <w:szCs w:val="22"/>
        </w:rPr>
      </w:pPr>
    </w:p>
    <w:p w:rsidR="004E3C73" w:rsidRPr="00C75A47" w:rsidRDefault="004E3C73">
      <w:pPr>
        <w:spacing w:line="336" w:lineRule="auto"/>
        <w:ind w:left="57" w:right="510"/>
        <w:jc w:val="both"/>
        <w:rPr>
          <w:rFonts w:ascii="Times New Roman" w:hAnsi="Times New Roman" w:cs="Times New Roman"/>
          <w:sz w:val="22"/>
          <w:szCs w:val="22"/>
        </w:rPr>
      </w:pPr>
      <w:r w:rsidRPr="00C75A47">
        <w:rPr>
          <w:rFonts w:ascii="Times New Roman" w:hAnsi="Times New Roman" w:cs="Times New Roman"/>
          <w:sz w:val="22"/>
          <w:szCs w:val="22"/>
        </w:rPr>
        <w:t>1) 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w:t>
      </w:r>
      <w:r w:rsidR="00C75A47">
        <w:rPr>
          <w:rFonts w:ascii="Times New Roman" w:hAnsi="Times New Roman" w:cs="Times New Roman"/>
          <w:sz w:val="22"/>
          <w:szCs w:val="22"/>
        </w:rPr>
        <w:t>, np.</w:t>
      </w:r>
    </w:p>
    <w:p w:rsidR="004E3C73" w:rsidRPr="00C75A47" w:rsidRDefault="004E3C73">
      <w:pPr>
        <w:spacing w:line="19" w:lineRule="exact"/>
        <w:rPr>
          <w:rFonts w:ascii="Times New Roman" w:hAnsi="Times New Roman" w:cs="Times New Roman"/>
          <w:sz w:val="22"/>
          <w:szCs w:val="22"/>
        </w:rPr>
      </w:pPr>
    </w:p>
    <w:p w:rsidR="004E3C73" w:rsidRPr="00C75A47" w:rsidRDefault="004E3C73">
      <w:pPr>
        <w:numPr>
          <w:ilvl w:val="0"/>
          <w:numId w:val="14"/>
        </w:numPr>
        <w:spacing w:line="240" w:lineRule="atLeast"/>
        <w:rPr>
          <w:rFonts w:ascii="Times New Roman" w:hAnsi="Times New Roman" w:cs="Times New Roman"/>
          <w:sz w:val="22"/>
          <w:szCs w:val="22"/>
        </w:rPr>
      </w:pPr>
      <w:r w:rsidRPr="00C75A47">
        <w:rPr>
          <w:rFonts w:ascii="Times New Roman" w:hAnsi="Times New Roman" w:cs="Times New Roman"/>
          <w:i/>
          <w:iCs/>
          <w:sz w:val="22"/>
          <w:szCs w:val="22"/>
        </w:rPr>
        <w:t>Środki umożliwiające pseudonimizację i szyfrowanie danych osobowych</w:t>
      </w:r>
    </w:p>
    <w:p w:rsidR="004E3C73" w:rsidRPr="00C75A47" w:rsidRDefault="004E3C73">
      <w:pPr>
        <w:numPr>
          <w:ilvl w:val="0"/>
          <w:numId w:val="14"/>
        </w:numPr>
        <w:spacing w:line="240" w:lineRule="atLeast"/>
        <w:rPr>
          <w:rFonts w:ascii="Times New Roman" w:hAnsi="Times New Roman" w:cs="Times New Roman"/>
          <w:sz w:val="22"/>
          <w:szCs w:val="22"/>
        </w:rPr>
      </w:pPr>
      <w:r w:rsidRPr="00C75A47">
        <w:rPr>
          <w:rFonts w:ascii="Times New Roman" w:hAnsi="Times New Roman" w:cs="Times New Roman"/>
          <w:i/>
          <w:iCs/>
          <w:sz w:val="22"/>
          <w:szCs w:val="22"/>
        </w:rPr>
        <w:t>Środki zapewniające zdolność do ciągłego zapewnienia poufności, integralności, dostępności i odporności systemów i usług przetwarzania</w:t>
      </w:r>
    </w:p>
    <w:p w:rsidR="004E3C73" w:rsidRPr="00C75A47" w:rsidRDefault="004E3C73">
      <w:pPr>
        <w:numPr>
          <w:ilvl w:val="0"/>
          <w:numId w:val="14"/>
        </w:numPr>
        <w:spacing w:line="244" w:lineRule="auto"/>
        <w:jc w:val="both"/>
        <w:rPr>
          <w:rFonts w:ascii="Times New Roman" w:hAnsi="Times New Roman" w:cs="Times New Roman"/>
          <w:sz w:val="22"/>
          <w:szCs w:val="22"/>
        </w:rPr>
      </w:pPr>
      <w:r w:rsidRPr="00C75A47">
        <w:rPr>
          <w:rFonts w:ascii="Times New Roman" w:hAnsi="Times New Roman" w:cs="Times New Roman"/>
          <w:i/>
          <w:iCs/>
          <w:sz w:val="22"/>
          <w:szCs w:val="22"/>
        </w:rPr>
        <w:t>Środki zapewniające zdolność do szybkiego przywrócenia dostępności danych osobowych i dostępu do nich w razie incydentu fizycznego lub technicznego</w:t>
      </w:r>
    </w:p>
    <w:p w:rsidR="004E3C73" w:rsidRPr="00C75A47" w:rsidRDefault="004E3C73">
      <w:pPr>
        <w:numPr>
          <w:ilvl w:val="0"/>
          <w:numId w:val="14"/>
        </w:numPr>
        <w:spacing w:line="244" w:lineRule="auto"/>
        <w:jc w:val="both"/>
        <w:rPr>
          <w:rFonts w:ascii="Times New Roman" w:hAnsi="Times New Roman" w:cs="Times New Roman"/>
          <w:sz w:val="22"/>
          <w:szCs w:val="22"/>
        </w:rPr>
      </w:pPr>
      <w:r w:rsidRPr="00C75A47">
        <w:rPr>
          <w:rFonts w:ascii="Times New Roman" w:hAnsi="Times New Roman" w:cs="Times New Roman"/>
          <w:i/>
          <w:iCs/>
          <w:sz w:val="22"/>
          <w:szCs w:val="22"/>
        </w:rPr>
        <w:t>Procesy umożliwiające regularne testowanie, mierzenie i ocenianie skuteczności środków technicznych i organizacyjnych mających zapewnić bezpieczeństwo przetwarzania</w:t>
      </w:r>
    </w:p>
    <w:p w:rsidR="004E3C73" w:rsidRPr="00C75A47" w:rsidRDefault="004E3C73">
      <w:pPr>
        <w:numPr>
          <w:ilvl w:val="0"/>
          <w:numId w:val="14"/>
        </w:numPr>
        <w:spacing w:line="240" w:lineRule="atLeast"/>
        <w:rPr>
          <w:rFonts w:ascii="Times New Roman" w:hAnsi="Times New Roman" w:cs="Times New Roman"/>
          <w:sz w:val="22"/>
          <w:szCs w:val="22"/>
        </w:rPr>
      </w:pPr>
      <w:r w:rsidRPr="00C75A47">
        <w:rPr>
          <w:rFonts w:ascii="Times New Roman" w:hAnsi="Times New Roman" w:cs="Times New Roman"/>
          <w:i/>
          <w:iCs/>
          <w:sz w:val="22"/>
          <w:szCs w:val="22"/>
        </w:rPr>
        <w:t>Środki umożliwiające identyfikację i autoryzację użytkowników</w:t>
      </w:r>
    </w:p>
    <w:p w:rsidR="004E3C73" w:rsidRPr="00C75A47" w:rsidRDefault="004E3C73">
      <w:pPr>
        <w:numPr>
          <w:ilvl w:val="0"/>
          <w:numId w:val="14"/>
        </w:numPr>
        <w:spacing w:line="240" w:lineRule="atLeast"/>
        <w:rPr>
          <w:rFonts w:ascii="Times New Roman" w:hAnsi="Times New Roman" w:cs="Times New Roman"/>
          <w:sz w:val="22"/>
          <w:szCs w:val="22"/>
        </w:rPr>
      </w:pPr>
      <w:r w:rsidRPr="00C75A47">
        <w:rPr>
          <w:rFonts w:ascii="Times New Roman" w:hAnsi="Times New Roman" w:cs="Times New Roman"/>
          <w:i/>
          <w:iCs/>
          <w:sz w:val="22"/>
          <w:szCs w:val="22"/>
        </w:rPr>
        <w:t>Środki zapewniające ochronę danych w czasie ich przekazywania</w:t>
      </w:r>
    </w:p>
    <w:p w:rsidR="004E3C73" w:rsidRPr="00C75A47" w:rsidRDefault="004E3C73">
      <w:pPr>
        <w:numPr>
          <w:ilvl w:val="0"/>
          <w:numId w:val="14"/>
        </w:numPr>
        <w:spacing w:line="240" w:lineRule="atLeast"/>
        <w:rPr>
          <w:rFonts w:ascii="Times New Roman" w:hAnsi="Times New Roman" w:cs="Times New Roman"/>
          <w:sz w:val="22"/>
          <w:szCs w:val="22"/>
        </w:rPr>
      </w:pPr>
      <w:r w:rsidRPr="00C75A47">
        <w:rPr>
          <w:rFonts w:ascii="Times New Roman" w:hAnsi="Times New Roman" w:cs="Times New Roman"/>
          <w:i/>
          <w:iCs/>
          <w:sz w:val="22"/>
          <w:szCs w:val="22"/>
        </w:rPr>
        <w:t>Środki zapewniające ochronę danych w czasie ich przechowywania</w:t>
      </w:r>
    </w:p>
    <w:p w:rsidR="004E3C73" w:rsidRPr="00C75A47" w:rsidRDefault="004E3C73">
      <w:pPr>
        <w:numPr>
          <w:ilvl w:val="0"/>
          <w:numId w:val="14"/>
        </w:numPr>
        <w:spacing w:line="240" w:lineRule="atLeast"/>
        <w:rPr>
          <w:rFonts w:ascii="Times New Roman" w:hAnsi="Times New Roman" w:cs="Times New Roman"/>
          <w:sz w:val="22"/>
          <w:szCs w:val="22"/>
        </w:rPr>
      </w:pPr>
      <w:r w:rsidRPr="00C75A47">
        <w:rPr>
          <w:rFonts w:ascii="Times New Roman" w:hAnsi="Times New Roman" w:cs="Times New Roman"/>
          <w:i/>
          <w:iCs/>
          <w:sz w:val="22"/>
          <w:szCs w:val="22"/>
        </w:rPr>
        <w:t>Środki służące zapewnieniu bezpieczeństwa fizycznego miejsc, w których przetwarzane są dane osobowe</w:t>
      </w:r>
    </w:p>
    <w:p w:rsidR="004E3C73" w:rsidRPr="00C75A47" w:rsidRDefault="004E3C73">
      <w:pPr>
        <w:numPr>
          <w:ilvl w:val="0"/>
          <w:numId w:val="14"/>
        </w:numPr>
        <w:spacing w:line="240" w:lineRule="atLeast"/>
        <w:rPr>
          <w:rFonts w:ascii="Times New Roman" w:hAnsi="Times New Roman" w:cs="Times New Roman"/>
          <w:sz w:val="22"/>
          <w:szCs w:val="22"/>
        </w:rPr>
      </w:pPr>
      <w:r w:rsidRPr="00C75A47">
        <w:rPr>
          <w:rFonts w:ascii="Times New Roman" w:hAnsi="Times New Roman" w:cs="Times New Roman"/>
          <w:i/>
          <w:iCs/>
          <w:sz w:val="22"/>
          <w:szCs w:val="22"/>
        </w:rPr>
        <w:t>Środki umożliwiające rejestrowanie zdarzeń</w:t>
      </w:r>
    </w:p>
    <w:p w:rsidR="004E3C73" w:rsidRPr="00C75A47" w:rsidRDefault="004E3C73">
      <w:pPr>
        <w:numPr>
          <w:ilvl w:val="0"/>
          <w:numId w:val="14"/>
        </w:numPr>
        <w:spacing w:line="240" w:lineRule="atLeast"/>
        <w:rPr>
          <w:rFonts w:ascii="Times New Roman" w:hAnsi="Times New Roman" w:cs="Times New Roman"/>
          <w:sz w:val="22"/>
          <w:szCs w:val="22"/>
        </w:rPr>
      </w:pPr>
      <w:r w:rsidRPr="00C75A47">
        <w:rPr>
          <w:rFonts w:ascii="Times New Roman" w:hAnsi="Times New Roman" w:cs="Times New Roman"/>
          <w:i/>
          <w:iCs/>
          <w:sz w:val="22"/>
          <w:szCs w:val="22"/>
        </w:rPr>
        <w:t>Środki służące do konfiguracji systemu, w tym konfiguracji domyślnej</w:t>
      </w:r>
    </w:p>
    <w:p w:rsidR="004E3C73" w:rsidRPr="00C75A47" w:rsidRDefault="004E3C73">
      <w:pPr>
        <w:numPr>
          <w:ilvl w:val="0"/>
          <w:numId w:val="14"/>
        </w:numPr>
        <w:spacing w:line="240" w:lineRule="atLeast"/>
        <w:rPr>
          <w:rFonts w:ascii="Times New Roman" w:hAnsi="Times New Roman" w:cs="Times New Roman"/>
          <w:sz w:val="22"/>
          <w:szCs w:val="22"/>
        </w:rPr>
      </w:pPr>
      <w:r w:rsidRPr="00C75A47">
        <w:rPr>
          <w:rFonts w:ascii="Times New Roman" w:hAnsi="Times New Roman" w:cs="Times New Roman"/>
          <w:i/>
          <w:iCs/>
          <w:sz w:val="22"/>
          <w:szCs w:val="22"/>
        </w:rPr>
        <w:t>Środki dotyczące zarządzania wewnętrznym systemem IT i bezpieczeństwem IT</w:t>
      </w:r>
    </w:p>
    <w:p w:rsidR="004E3C73" w:rsidRPr="00C75A47" w:rsidRDefault="004E3C73">
      <w:pPr>
        <w:numPr>
          <w:ilvl w:val="0"/>
          <w:numId w:val="14"/>
        </w:numPr>
        <w:spacing w:line="240" w:lineRule="atLeast"/>
        <w:rPr>
          <w:rFonts w:ascii="Times New Roman" w:hAnsi="Times New Roman" w:cs="Times New Roman"/>
          <w:sz w:val="22"/>
          <w:szCs w:val="22"/>
        </w:rPr>
      </w:pPr>
      <w:r w:rsidRPr="00C75A47">
        <w:rPr>
          <w:rFonts w:ascii="Times New Roman" w:hAnsi="Times New Roman" w:cs="Times New Roman"/>
          <w:i/>
          <w:iCs/>
          <w:sz w:val="22"/>
          <w:szCs w:val="22"/>
        </w:rPr>
        <w:t>Środki dotyczące certyfikacji / zapewnienia jakości procesów i produktów</w:t>
      </w:r>
    </w:p>
    <w:p w:rsidR="004E3C73" w:rsidRPr="00C75A47" w:rsidRDefault="004E3C73">
      <w:pPr>
        <w:numPr>
          <w:ilvl w:val="0"/>
          <w:numId w:val="14"/>
        </w:numPr>
        <w:spacing w:line="240" w:lineRule="atLeast"/>
        <w:rPr>
          <w:rFonts w:ascii="Times New Roman" w:hAnsi="Times New Roman" w:cs="Times New Roman"/>
          <w:sz w:val="22"/>
          <w:szCs w:val="22"/>
        </w:rPr>
      </w:pPr>
      <w:r w:rsidRPr="00C75A47">
        <w:rPr>
          <w:rFonts w:ascii="Times New Roman" w:hAnsi="Times New Roman" w:cs="Times New Roman"/>
          <w:i/>
          <w:iCs/>
          <w:sz w:val="22"/>
          <w:szCs w:val="22"/>
        </w:rPr>
        <w:t>Środki zapewniające minimalizację danych</w:t>
      </w:r>
    </w:p>
    <w:p w:rsidR="004E3C73" w:rsidRPr="00C75A47" w:rsidRDefault="004E3C73">
      <w:pPr>
        <w:numPr>
          <w:ilvl w:val="0"/>
          <w:numId w:val="14"/>
        </w:numPr>
        <w:spacing w:line="240" w:lineRule="atLeast"/>
        <w:rPr>
          <w:rFonts w:ascii="Times New Roman" w:hAnsi="Times New Roman" w:cs="Times New Roman"/>
          <w:sz w:val="22"/>
          <w:szCs w:val="22"/>
        </w:rPr>
      </w:pPr>
      <w:r w:rsidRPr="00C75A47">
        <w:rPr>
          <w:rFonts w:ascii="Times New Roman" w:hAnsi="Times New Roman" w:cs="Times New Roman"/>
          <w:i/>
          <w:iCs/>
          <w:sz w:val="22"/>
          <w:szCs w:val="22"/>
        </w:rPr>
        <w:t>Środki zapewniające odpowiednią jakość danych</w:t>
      </w:r>
    </w:p>
    <w:p w:rsidR="004E3C73" w:rsidRPr="00C75A47" w:rsidRDefault="004E3C73">
      <w:pPr>
        <w:numPr>
          <w:ilvl w:val="0"/>
          <w:numId w:val="14"/>
        </w:numPr>
        <w:spacing w:line="240" w:lineRule="atLeast"/>
        <w:rPr>
          <w:rFonts w:ascii="Times New Roman" w:hAnsi="Times New Roman" w:cs="Times New Roman"/>
          <w:sz w:val="22"/>
          <w:szCs w:val="22"/>
        </w:rPr>
      </w:pPr>
      <w:r w:rsidRPr="00C75A47">
        <w:rPr>
          <w:rFonts w:ascii="Times New Roman" w:hAnsi="Times New Roman" w:cs="Times New Roman"/>
          <w:i/>
          <w:iCs/>
          <w:sz w:val="22"/>
          <w:szCs w:val="22"/>
        </w:rPr>
        <w:t>Środki zapewniające ograniczone zatrzymywanie danych</w:t>
      </w:r>
    </w:p>
    <w:p w:rsidR="004E3C73" w:rsidRPr="00C75A47" w:rsidRDefault="004E3C73">
      <w:pPr>
        <w:numPr>
          <w:ilvl w:val="0"/>
          <w:numId w:val="14"/>
        </w:numPr>
        <w:spacing w:line="240" w:lineRule="atLeast"/>
        <w:rPr>
          <w:rFonts w:ascii="Times New Roman" w:hAnsi="Times New Roman" w:cs="Times New Roman"/>
          <w:sz w:val="22"/>
          <w:szCs w:val="22"/>
        </w:rPr>
      </w:pPr>
      <w:r w:rsidRPr="00C75A47">
        <w:rPr>
          <w:rFonts w:ascii="Times New Roman" w:hAnsi="Times New Roman" w:cs="Times New Roman"/>
          <w:i/>
          <w:iCs/>
          <w:sz w:val="22"/>
          <w:szCs w:val="22"/>
        </w:rPr>
        <w:t>Środki zapewniające rozliczalność</w:t>
      </w:r>
    </w:p>
    <w:p w:rsidR="004E3C73" w:rsidRPr="00C75A47" w:rsidRDefault="004E3C73">
      <w:pPr>
        <w:numPr>
          <w:ilvl w:val="0"/>
          <w:numId w:val="14"/>
        </w:numPr>
        <w:spacing w:line="240" w:lineRule="atLeast"/>
        <w:rPr>
          <w:rFonts w:ascii="Times New Roman" w:hAnsi="Times New Roman" w:cs="Times New Roman"/>
          <w:sz w:val="22"/>
          <w:szCs w:val="22"/>
        </w:rPr>
      </w:pPr>
      <w:r w:rsidRPr="00C75A47">
        <w:rPr>
          <w:rFonts w:ascii="Times New Roman" w:hAnsi="Times New Roman" w:cs="Times New Roman"/>
          <w:i/>
          <w:iCs/>
          <w:sz w:val="22"/>
          <w:szCs w:val="22"/>
        </w:rPr>
        <w:t>Środki umożliwiające przenoszenie danych i zapewnienie ich usuwania</w:t>
      </w:r>
    </w:p>
    <w:p w:rsidR="004E3C73" w:rsidRPr="00C75A47" w:rsidRDefault="004E3C73">
      <w:pPr>
        <w:spacing w:line="240" w:lineRule="atLeast"/>
        <w:jc w:val="both"/>
        <w:rPr>
          <w:rFonts w:ascii="Times New Roman" w:hAnsi="Times New Roman" w:cs="Times New Roman"/>
          <w:sz w:val="22"/>
          <w:szCs w:val="22"/>
        </w:rPr>
      </w:pPr>
    </w:p>
    <w:p w:rsidR="004E3C73" w:rsidRPr="00C75A47" w:rsidRDefault="004E3C73">
      <w:pPr>
        <w:spacing w:line="240" w:lineRule="atLeast"/>
        <w:jc w:val="both"/>
        <w:rPr>
          <w:rFonts w:ascii="Times New Roman" w:hAnsi="Times New Roman" w:cs="Times New Roman"/>
          <w:sz w:val="22"/>
          <w:szCs w:val="22"/>
        </w:rPr>
      </w:pPr>
      <w:r w:rsidRPr="00C75A47">
        <w:rPr>
          <w:rFonts w:ascii="Times New Roman" w:hAnsi="Times New Roman" w:cs="Times New Roman"/>
          <w:sz w:val="22"/>
          <w:szCs w:val="22"/>
        </w:rPr>
        <w:t>W przypadku przekazywania danych podmiotom przetwarzającym lub podprzetwarzającym należy również opisać konkretne środki techniczne i organizacyjne, jakie powinien zastosować podmiot przetwarzający lub podprzetwarzający, aby móc udzielić pomocy administratorowi.</w:t>
      </w:r>
    </w:p>
    <w:p w:rsidR="004E3C73" w:rsidRPr="00C75A47" w:rsidRDefault="004E3C73">
      <w:pPr>
        <w:spacing w:line="89" w:lineRule="exact"/>
        <w:rPr>
          <w:rFonts w:ascii="Times New Roman" w:hAnsi="Times New Roman" w:cs="Times New Roman"/>
          <w:sz w:val="22"/>
          <w:szCs w:val="22"/>
        </w:rPr>
      </w:pPr>
    </w:p>
    <w:p w:rsidR="004E3C73" w:rsidRPr="00C75A47" w:rsidRDefault="004E3C73">
      <w:pPr>
        <w:tabs>
          <w:tab w:val="left" w:pos="1540"/>
        </w:tabs>
        <w:spacing w:line="244" w:lineRule="auto"/>
        <w:ind w:left="500" w:right="520"/>
        <w:jc w:val="both"/>
        <w:rPr>
          <w:rFonts w:ascii="Times New Roman" w:hAnsi="Times New Roman" w:cs="Times New Roman"/>
          <w:sz w:val="22"/>
          <w:szCs w:val="22"/>
        </w:rPr>
      </w:pPr>
    </w:p>
    <w:p w:rsidR="004E3C73" w:rsidRPr="00C75A47" w:rsidRDefault="004E3C73">
      <w:pPr>
        <w:tabs>
          <w:tab w:val="left" w:pos="1540"/>
        </w:tabs>
        <w:spacing w:line="244" w:lineRule="auto"/>
        <w:ind w:right="510"/>
        <w:jc w:val="both"/>
        <w:rPr>
          <w:rFonts w:ascii="Times New Roman" w:hAnsi="Times New Roman" w:cs="Times New Roman"/>
          <w:sz w:val="22"/>
          <w:szCs w:val="22"/>
        </w:rPr>
      </w:pPr>
      <w:r w:rsidRPr="00C75A47">
        <w:rPr>
          <w:rFonts w:ascii="Times New Roman" w:hAnsi="Times New Roman" w:cs="Times New Roman"/>
          <w:sz w:val="22"/>
          <w:szCs w:val="22"/>
        </w:rPr>
        <w:t xml:space="preserve">2) Opis konkretnych środków technicznych i organizacyjnych, jakie powinien zastosować podmiot przetwarzający, aby móc udzielić pomocy administratorowi.  </w:t>
      </w:r>
    </w:p>
    <w:p w:rsidR="004E3C73" w:rsidRPr="00C75A47" w:rsidRDefault="004E3C73">
      <w:pPr>
        <w:tabs>
          <w:tab w:val="left" w:pos="1540"/>
        </w:tabs>
        <w:spacing w:line="244" w:lineRule="auto"/>
        <w:ind w:left="500" w:right="520"/>
        <w:jc w:val="both"/>
        <w:rPr>
          <w:rFonts w:ascii="Times New Roman" w:hAnsi="Times New Roman" w:cs="Times New Roman"/>
          <w:sz w:val="22"/>
          <w:szCs w:val="22"/>
        </w:rPr>
      </w:pPr>
    </w:p>
    <w:p w:rsidR="004E3C73" w:rsidRPr="00C75A47" w:rsidRDefault="004E3C73">
      <w:pPr>
        <w:tabs>
          <w:tab w:val="left" w:pos="1540"/>
        </w:tabs>
        <w:spacing w:line="244" w:lineRule="auto"/>
        <w:ind w:left="500" w:right="520"/>
        <w:jc w:val="both"/>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p>
    <w:p w:rsidR="004E3C73" w:rsidRPr="00C75A47" w:rsidRDefault="004E3C73">
      <w:pPr>
        <w:pageBreakBefore/>
        <w:spacing w:line="240" w:lineRule="atLeast"/>
        <w:jc w:val="center"/>
        <w:rPr>
          <w:rFonts w:ascii="Times New Roman" w:hAnsi="Times New Roman" w:cs="Times New Roman"/>
          <w:sz w:val="22"/>
          <w:szCs w:val="22"/>
        </w:rPr>
      </w:pPr>
      <w:r w:rsidRPr="00C75A47">
        <w:rPr>
          <w:rFonts w:ascii="Times New Roman" w:hAnsi="Times New Roman" w:cs="Times New Roman"/>
          <w:sz w:val="22"/>
          <w:szCs w:val="22"/>
        </w:rPr>
        <w:lastRenderedPageBreak/>
        <w:t>ZAŁĄCZNIK IV</w:t>
      </w:r>
    </w:p>
    <w:p w:rsidR="004E3C73" w:rsidRPr="00C75A47" w:rsidRDefault="004E3C73">
      <w:pPr>
        <w:spacing w:line="177" w:lineRule="exact"/>
        <w:rPr>
          <w:rFonts w:ascii="Times New Roman" w:hAnsi="Times New Roman" w:cs="Times New Roman"/>
          <w:sz w:val="22"/>
          <w:szCs w:val="22"/>
        </w:rPr>
      </w:pPr>
    </w:p>
    <w:p w:rsidR="004E3C73" w:rsidRPr="00C75A47" w:rsidRDefault="004E3C73">
      <w:pPr>
        <w:spacing w:line="240" w:lineRule="atLeast"/>
        <w:jc w:val="center"/>
        <w:rPr>
          <w:rFonts w:ascii="Times New Roman" w:hAnsi="Times New Roman" w:cs="Times New Roman"/>
          <w:sz w:val="22"/>
          <w:szCs w:val="22"/>
        </w:rPr>
      </w:pPr>
      <w:r w:rsidRPr="00C75A47">
        <w:rPr>
          <w:rFonts w:ascii="Times New Roman" w:hAnsi="Times New Roman" w:cs="Times New Roman"/>
          <w:b/>
          <w:sz w:val="22"/>
          <w:szCs w:val="22"/>
        </w:rPr>
        <w:t>Wykaz podmiotów podprzetwarzających</w:t>
      </w:r>
    </w:p>
    <w:p w:rsidR="004E3C73" w:rsidRPr="00C75A47" w:rsidRDefault="004E3C73">
      <w:pPr>
        <w:spacing w:line="286" w:lineRule="exact"/>
        <w:rPr>
          <w:rFonts w:ascii="Times New Roman" w:hAnsi="Times New Roman" w:cs="Times New Roman"/>
          <w:b/>
          <w:sz w:val="22"/>
          <w:szCs w:val="22"/>
        </w:rPr>
      </w:pPr>
    </w:p>
    <w:p w:rsidR="004E3C73" w:rsidRPr="00C75A47" w:rsidRDefault="004E3C73">
      <w:pPr>
        <w:spacing w:line="240" w:lineRule="atLeast"/>
        <w:ind w:left="500"/>
        <w:rPr>
          <w:rFonts w:ascii="Times New Roman" w:hAnsi="Times New Roman" w:cs="Times New Roman"/>
          <w:sz w:val="22"/>
          <w:szCs w:val="22"/>
        </w:rPr>
      </w:pPr>
      <w:r w:rsidRPr="00C75A47">
        <w:rPr>
          <w:rFonts w:ascii="Times New Roman" w:hAnsi="Times New Roman" w:cs="Times New Roman"/>
          <w:i/>
          <w:iCs/>
          <w:sz w:val="22"/>
          <w:szCs w:val="22"/>
        </w:rPr>
        <w:t>UWAGA WYJAŚNIAJĄCA: Niniejszy załącznik należy wypełnić w razie udzielenia szczegółowej zgody na korzystanie z usług podmiotów podprzetwarzających (klauzula 7.7 lit. a), opcja 1).</w:t>
      </w:r>
    </w:p>
    <w:p w:rsidR="004E3C73" w:rsidRPr="00C75A47" w:rsidRDefault="004E3C73">
      <w:pPr>
        <w:spacing w:line="242" w:lineRule="auto"/>
        <w:ind w:left="500" w:right="520"/>
        <w:rPr>
          <w:rFonts w:ascii="Times New Roman" w:hAnsi="Times New Roman" w:cs="Times New Roman"/>
          <w:i/>
          <w:iCs/>
          <w:sz w:val="22"/>
          <w:szCs w:val="22"/>
        </w:rPr>
      </w:pPr>
    </w:p>
    <w:p w:rsidR="004E3C73" w:rsidRPr="00C75A47" w:rsidRDefault="004E3C73">
      <w:pPr>
        <w:spacing w:line="85" w:lineRule="exact"/>
        <w:rPr>
          <w:rFonts w:ascii="Times New Roman" w:hAnsi="Times New Roman" w:cs="Times New Roman"/>
          <w:sz w:val="22"/>
          <w:szCs w:val="22"/>
        </w:rPr>
      </w:pPr>
    </w:p>
    <w:p w:rsidR="004E3C73" w:rsidRPr="00C75A47" w:rsidRDefault="004E3C73">
      <w:pPr>
        <w:spacing w:line="240" w:lineRule="atLeast"/>
        <w:ind w:left="57"/>
        <w:rPr>
          <w:rFonts w:ascii="Times New Roman" w:hAnsi="Times New Roman" w:cs="Times New Roman"/>
          <w:sz w:val="22"/>
          <w:szCs w:val="22"/>
        </w:rPr>
      </w:pPr>
      <w:r w:rsidRPr="00C75A47">
        <w:rPr>
          <w:rFonts w:ascii="Times New Roman" w:hAnsi="Times New Roman" w:cs="Times New Roman"/>
          <w:sz w:val="22"/>
          <w:szCs w:val="22"/>
        </w:rPr>
        <w:t>Administrator zezwolił na korzystanie z usług następujących podmiotów podprzetwarzających:</w:t>
      </w:r>
    </w:p>
    <w:p w:rsidR="004E3C73" w:rsidRPr="00C75A47" w:rsidRDefault="004E3C73">
      <w:pPr>
        <w:spacing w:line="101" w:lineRule="exact"/>
        <w:rPr>
          <w:rFonts w:ascii="Times New Roman" w:hAnsi="Times New Roman" w:cs="Times New Roman"/>
          <w:sz w:val="22"/>
          <w:szCs w:val="22"/>
        </w:rPr>
      </w:pPr>
    </w:p>
    <w:p w:rsidR="004E3C73" w:rsidRPr="00C75A47" w:rsidRDefault="004E3C73">
      <w:pPr>
        <w:tabs>
          <w:tab w:val="left" w:pos="1240"/>
        </w:tabs>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1.</w:t>
      </w:r>
      <w:r w:rsidRPr="00C75A47">
        <w:rPr>
          <w:rFonts w:ascii="Times New Roman" w:hAnsi="Times New Roman" w:cs="Times New Roman"/>
          <w:sz w:val="22"/>
          <w:szCs w:val="22"/>
        </w:rPr>
        <w:tab/>
        <w:t>Imię i nazwisko lub nazwa:  . . . . . . . . . . . . . . . . . . . . . . . . . . . . . . . . . . . . . . . . . . . . . . . . . . . . . . . . . . . . . . . . . . . . . . . . . . . . . . . . . . . . . . . . . . . . . . . .</w:t>
      </w:r>
    </w:p>
    <w:p w:rsidR="004E3C73" w:rsidRPr="00C75A47" w:rsidRDefault="004E3C73">
      <w:pPr>
        <w:spacing w:line="159" w:lineRule="exact"/>
        <w:rPr>
          <w:rFonts w:ascii="Times New Roman" w:hAnsi="Times New Roman" w:cs="Times New Roman"/>
          <w:sz w:val="22"/>
          <w:szCs w:val="22"/>
        </w:rPr>
      </w:pPr>
    </w:p>
    <w:p w:rsidR="004E3C73" w:rsidRPr="00C75A47" w:rsidRDefault="004E3C73">
      <w:pPr>
        <w:tabs>
          <w:tab w:val="left" w:pos="1540"/>
        </w:tabs>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Adres:</w:t>
      </w:r>
      <w:r w:rsidRPr="00C75A47">
        <w:rPr>
          <w:rFonts w:ascii="Times New Roman" w:hAnsi="Times New Roman" w:cs="Times New Roman"/>
          <w:sz w:val="22"/>
          <w:szCs w:val="22"/>
        </w:rPr>
        <w:tab/>
        <w:t>. . . . . . . . . . . . . . . . . . . . . . . . . . . . . . . . . . . . . . . . . . . . . . . . . . . . . . . . . . . . . . . . . . . . . . . . . . . . . . . . . . . . . . . . . . . . . . . . . . . . . . . . . . . . . . . . . . . . . . . . .</w:t>
      </w:r>
    </w:p>
    <w:p w:rsidR="004E3C73" w:rsidRPr="00C75A47" w:rsidRDefault="004E3C73">
      <w:pPr>
        <w:spacing w:line="101" w:lineRule="exact"/>
        <w:rPr>
          <w:rFonts w:ascii="Times New Roman" w:hAnsi="Times New Roman" w:cs="Times New Roman"/>
          <w:sz w:val="22"/>
          <w:szCs w:val="22"/>
        </w:rPr>
      </w:pPr>
    </w:p>
    <w:p w:rsidR="004E3C73" w:rsidRPr="00C75A47" w:rsidRDefault="004E3C73">
      <w:pPr>
        <w:tabs>
          <w:tab w:val="left" w:pos="7260"/>
        </w:tabs>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Imię i nazwisko, stanowisko i dane kontaktowe osoby wyznaczonej do kontaktów:</w:t>
      </w:r>
      <w:r w:rsidRPr="00C75A47">
        <w:rPr>
          <w:rFonts w:ascii="Times New Roman" w:hAnsi="Times New Roman" w:cs="Times New Roman"/>
          <w:sz w:val="22"/>
          <w:szCs w:val="22"/>
        </w:rPr>
        <w:tab/>
        <w:t>. . . . . . . . . . . . . . . . . . . . . . . . . . . . . . . . . . . . . . . . .</w:t>
      </w:r>
    </w:p>
    <w:p w:rsidR="004E3C73" w:rsidRPr="00C75A47" w:rsidRDefault="004E3C73">
      <w:pPr>
        <w:spacing w:line="101" w:lineRule="exact"/>
        <w:rPr>
          <w:rFonts w:ascii="Times New Roman" w:hAnsi="Times New Roman" w:cs="Times New Roman"/>
          <w:sz w:val="22"/>
          <w:szCs w:val="22"/>
        </w:rPr>
      </w:pPr>
    </w:p>
    <w:p w:rsidR="004E3C73" w:rsidRPr="00C75A47" w:rsidRDefault="004E3C73">
      <w:pPr>
        <w:spacing w:line="422" w:lineRule="auto"/>
        <w:ind w:left="510" w:right="510"/>
        <w:jc w:val="both"/>
        <w:rPr>
          <w:rFonts w:ascii="Times New Roman" w:hAnsi="Times New Roman" w:cs="Times New Roman"/>
          <w:sz w:val="22"/>
          <w:szCs w:val="22"/>
        </w:rPr>
      </w:pPr>
      <w:r w:rsidRPr="00C75A47">
        <w:rPr>
          <w:rFonts w:ascii="Times New Roman" w:hAnsi="Times New Roman" w:cs="Times New Roman"/>
          <w:sz w:val="22"/>
          <w:szCs w:val="22"/>
        </w:rPr>
        <w:t xml:space="preserve">Opis przetwarzania (w tym jasne określenie zakresu odpowiedzialności w przypadku upoważnienia kilku podmiotów podprzetwarzających): </w:t>
      </w:r>
    </w:p>
    <w:p w:rsidR="004E3C73" w:rsidRPr="00C75A47" w:rsidRDefault="004E3C73">
      <w:pPr>
        <w:spacing w:line="422" w:lineRule="auto"/>
        <w:ind w:left="510" w:right="510"/>
        <w:jc w:val="both"/>
        <w:rPr>
          <w:rFonts w:ascii="Times New Roman" w:hAnsi="Times New Roman" w:cs="Times New Roman"/>
          <w:sz w:val="22"/>
          <w:szCs w:val="22"/>
        </w:rPr>
      </w:pPr>
      <w:r w:rsidRPr="00C75A47">
        <w:rPr>
          <w:rFonts w:ascii="Times New Roman" w:hAnsi="Times New Roman" w:cs="Times New Roman"/>
          <w:sz w:val="22"/>
          <w:szCs w:val="22"/>
        </w:rPr>
        <w:t xml:space="preserve">. . . . . . . . . . . . . . . . . . . . . . . . . . . . . . . . . . . . . . . . . . . . . . . . . . . . . . . . . . . . . . . . . . . . . . . . . . . </w:t>
      </w:r>
    </w:p>
    <w:p w:rsidR="004E3C73" w:rsidRPr="00C75A47" w:rsidRDefault="004E3C73">
      <w:pPr>
        <w:tabs>
          <w:tab w:val="left" w:pos="1240"/>
        </w:tabs>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2)</w:t>
      </w:r>
      <w:r w:rsidRPr="00C75A47">
        <w:rPr>
          <w:rFonts w:ascii="Times New Roman" w:hAnsi="Times New Roman" w:cs="Times New Roman"/>
          <w:sz w:val="22"/>
          <w:szCs w:val="22"/>
        </w:rPr>
        <w:tab/>
        <w:t>Imię i nazwisko lub nazwa:  . . . . . . . . . . . . . . . . . . . . . . . . . . . . . . . . . . . . . . . . . . . . . . . . . . . . . . . . . . . . . . . . . . . . . . . . . . . . . . . . . . . . . . . . . . . . . . . .</w:t>
      </w:r>
    </w:p>
    <w:p w:rsidR="004E3C73" w:rsidRPr="00C75A47" w:rsidRDefault="004E3C73">
      <w:pPr>
        <w:spacing w:line="159" w:lineRule="exact"/>
        <w:rPr>
          <w:rFonts w:ascii="Times New Roman" w:hAnsi="Times New Roman" w:cs="Times New Roman"/>
          <w:sz w:val="22"/>
          <w:szCs w:val="22"/>
        </w:rPr>
      </w:pPr>
    </w:p>
    <w:p w:rsidR="004E3C73" w:rsidRPr="00C75A47" w:rsidRDefault="004E3C73">
      <w:pPr>
        <w:tabs>
          <w:tab w:val="left" w:pos="1540"/>
        </w:tabs>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Adres:</w:t>
      </w:r>
      <w:r w:rsidRPr="00C75A47">
        <w:rPr>
          <w:rFonts w:ascii="Times New Roman" w:hAnsi="Times New Roman" w:cs="Times New Roman"/>
          <w:sz w:val="22"/>
          <w:szCs w:val="22"/>
        </w:rPr>
        <w:tab/>
        <w:t>. . . . . . . . . . . . . . . . . . . . . . . . . . . . . . . . . . . . . . . . . . . . . . . . . . . . . . . . . . . . . . . . . . . . . . . . . . . . . . . . . . . . . . . . . . . . . . . . . . . . . . . . . . . . . . . . . . . . . . . . .</w:t>
      </w:r>
    </w:p>
    <w:p w:rsidR="004E3C73" w:rsidRPr="00C75A47" w:rsidRDefault="004E3C73">
      <w:pPr>
        <w:spacing w:line="101" w:lineRule="exact"/>
        <w:rPr>
          <w:rFonts w:ascii="Times New Roman" w:hAnsi="Times New Roman" w:cs="Times New Roman"/>
          <w:sz w:val="22"/>
          <w:szCs w:val="22"/>
        </w:rPr>
      </w:pPr>
    </w:p>
    <w:p w:rsidR="004E3C73" w:rsidRPr="00C75A47" w:rsidRDefault="004E3C73">
      <w:pPr>
        <w:tabs>
          <w:tab w:val="left" w:pos="7260"/>
        </w:tabs>
        <w:spacing w:line="240" w:lineRule="atLeast"/>
        <w:ind w:left="500"/>
        <w:rPr>
          <w:rFonts w:ascii="Times New Roman" w:hAnsi="Times New Roman" w:cs="Times New Roman"/>
          <w:sz w:val="22"/>
          <w:szCs w:val="22"/>
        </w:rPr>
      </w:pPr>
      <w:r w:rsidRPr="00C75A47">
        <w:rPr>
          <w:rFonts w:ascii="Times New Roman" w:hAnsi="Times New Roman" w:cs="Times New Roman"/>
          <w:sz w:val="22"/>
          <w:szCs w:val="22"/>
        </w:rPr>
        <w:t>Imię i nazwisko, stanowisko i dane kontaktowe osoby wyznaczonej do kontaktów:</w:t>
      </w:r>
      <w:r w:rsidRPr="00C75A47">
        <w:rPr>
          <w:rFonts w:ascii="Times New Roman" w:hAnsi="Times New Roman" w:cs="Times New Roman"/>
          <w:sz w:val="22"/>
          <w:szCs w:val="22"/>
        </w:rPr>
        <w:tab/>
        <w:t>. . . . . . . . . . . . . . . . . . . . . . . . . . . . . . . . . . . . . . . . .</w:t>
      </w:r>
    </w:p>
    <w:p w:rsidR="004E3C73" w:rsidRPr="00C75A47" w:rsidRDefault="004E3C73">
      <w:pPr>
        <w:spacing w:line="101" w:lineRule="exact"/>
        <w:rPr>
          <w:rFonts w:ascii="Times New Roman" w:hAnsi="Times New Roman" w:cs="Times New Roman"/>
          <w:sz w:val="22"/>
          <w:szCs w:val="22"/>
        </w:rPr>
      </w:pPr>
    </w:p>
    <w:p w:rsidR="004E3C73" w:rsidRPr="00C75A47" w:rsidRDefault="004E3C73">
      <w:pPr>
        <w:spacing w:line="422" w:lineRule="auto"/>
        <w:ind w:left="510" w:right="510"/>
        <w:jc w:val="both"/>
        <w:rPr>
          <w:rFonts w:ascii="Times New Roman" w:hAnsi="Times New Roman" w:cs="Times New Roman"/>
          <w:sz w:val="22"/>
          <w:szCs w:val="22"/>
        </w:rPr>
      </w:pPr>
      <w:r w:rsidRPr="00C75A47">
        <w:rPr>
          <w:rFonts w:ascii="Times New Roman" w:hAnsi="Times New Roman" w:cs="Times New Roman"/>
          <w:sz w:val="22"/>
          <w:szCs w:val="22"/>
        </w:rPr>
        <w:t>Opis przetwarzania (w tym jasne określenie zakresu odpowiedzialności w przypadku upoważnienia kilku podmiotów podprzetwarzających):</w:t>
      </w:r>
    </w:p>
    <w:p w:rsidR="004E3C73" w:rsidRPr="00C75A47" w:rsidRDefault="004E3C73">
      <w:pPr>
        <w:spacing w:line="422" w:lineRule="auto"/>
        <w:ind w:left="510" w:right="510"/>
        <w:jc w:val="both"/>
        <w:rPr>
          <w:rFonts w:ascii="Times New Roman" w:hAnsi="Times New Roman" w:cs="Times New Roman"/>
          <w:sz w:val="22"/>
          <w:szCs w:val="22"/>
        </w:rPr>
      </w:pPr>
      <w:r w:rsidRPr="00C75A47">
        <w:rPr>
          <w:rFonts w:ascii="Times New Roman" w:hAnsi="Times New Roman" w:cs="Times New Roman"/>
          <w:sz w:val="22"/>
          <w:szCs w:val="22"/>
        </w:rPr>
        <w:t xml:space="preserve"> . . . . . . . . . . . . . . . . . . . . . . . . . . . . . . . . . . . . . . . . . . . . . . . . . . . . . . . . . . . . . . . . . . . . . . . . . . </w:t>
      </w:r>
    </w:p>
    <w:sectPr w:rsidR="004E3C73" w:rsidRPr="00C75A47">
      <w:type w:val="continuous"/>
      <w:pgSz w:w="11906" w:h="16838"/>
      <w:pgMar w:top="1134" w:right="1134" w:bottom="1134" w:left="1134"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7EF" w:rsidRDefault="001A77EF">
      <w:r>
        <w:separator/>
      </w:r>
    </w:p>
  </w:endnote>
  <w:endnote w:type="continuationSeparator" w:id="0">
    <w:p w:rsidR="001A77EF" w:rsidRDefault="001A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OpenSymbol">
    <w:altName w:val="Arial Unicode MS"/>
    <w:panose1 w:val="00000000000000000000"/>
    <w:charset w:val="02"/>
    <w:family w:val="auto"/>
    <w:notTrueType/>
    <w:pitch w:val="default"/>
  </w:font>
  <w:font w:name="Liberation Sans">
    <w:altName w:val="Arial"/>
    <w:panose1 w:val="00000000000000000000"/>
    <w:charset w:val="EE"/>
    <w:family w:val="roman"/>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7EF" w:rsidRDefault="001A77EF">
      <w:r>
        <w:rPr>
          <w:rFonts w:ascii="Liberation Serif" w:hAnsi="Liberation Serif" w:cs="Times New Roman"/>
          <w:kern w:val="0"/>
          <w:lang w:eastAsia="pl-PL" w:bidi="ar-SA"/>
        </w:rPr>
        <w:separator/>
      </w:r>
    </w:p>
  </w:footnote>
  <w:footnote w:type="continuationSeparator" w:id="0">
    <w:p w:rsidR="001A77EF" w:rsidRDefault="001A7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rPr>
        <w:rFonts w:ascii="Calibri" w:eastAsia="Times New Roman" w:hAnsi="Calibri" w:cs="Aria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00000002"/>
    <w:lvl w:ilvl="0">
      <w:start w:val="1"/>
      <w:numFmt w:val="lowerLetter"/>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000003"/>
    <w:multiLevelType w:val="multilevel"/>
    <w:tmpl w:val="00000003"/>
    <w:lvl w:ilvl="0">
      <w:start w:val="1"/>
      <w:numFmt w:val="lowerLetter"/>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00000004"/>
    <w:multiLevelType w:val="multilevel"/>
    <w:tmpl w:val="00000004"/>
    <w:lvl w:ilvl="0">
      <w:start w:val="1"/>
      <w:numFmt w:val="lowerLetter"/>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0000005"/>
    <w:multiLevelType w:val="multilevel"/>
    <w:tmpl w:val="00000005"/>
    <w:lvl w:ilvl="0">
      <w:start w:val="1"/>
      <w:numFmt w:val="lowerLetter"/>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0000006"/>
    <w:multiLevelType w:val="multilevel"/>
    <w:tmpl w:val="00000006"/>
    <w:lvl w:ilvl="0">
      <w:start w:val="1"/>
      <w:numFmt w:val="lowerLetter"/>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00000007"/>
    <w:multiLevelType w:val="multilevel"/>
    <w:tmpl w:val="00000007"/>
    <w:lvl w:ilvl="0">
      <w:start w:val="1"/>
      <w:numFmt w:val="lowerLetter"/>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15:restartNumberingAfterBreak="0">
    <w:nsid w:val="00000008"/>
    <w:multiLevelType w:val="multilevel"/>
    <w:tmpl w:val="00000008"/>
    <w:lvl w:ilvl="0">
      <w:start w:val="1"/>
      <w:numFmt w:val="lowerLetter"/>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00000009"/>
    <w:multiLevelType w:val="multilevel"/>
    <w:tmpl w:val="00000009"/>
    <w:lvl w:ilvl="0">
      <w:start w:val="1"/>
      <w:numFmt w:val="lowerLetter"/>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15:restartNumberingAfterBreak="0">
    <w:nsid w:val="0000000A"/>
    <w:multiLevelType w:val="multilevel"/>
    <w:tmpl w:val="0000000A"/>
    <w:lvl w:ilvl="0">
      <w:start w:val="1"/>
      <w:numFmt w:val="lowerLetter"/>
      <w:lvlText w:val="%1)"/>
      <w:lvlJc w:val="left"/>
      <w:rPr>
        <w:rFonts w:cs="Times New Roman"/>
      </w:rPr>
    </w:lvl>
    <w:lvl w:ilvl="1">
      <w:start w:val="1"/>
      <w:numFmt w:val="decimal"/>
      <w:lvlText w:val="%2)"/>
      <w:lvlJc w:val="left"/>
      <w:rPr>
        <w:rFonts w:ascii="Calibri" w:eastAsia="Times New Roman" w:hAnsi="Calibri" w:cs="Arial"/>
      </w:rPr>
    </w:lvl>
    <w:lvl w:ilvl="2">
      <w:start w:val="1"/>
      <w:numFmt w:val="bullet"/>
      <w:lvlText w:val="←"/>
      <w:lvlJc w:val="left"/>
      <w:rPr>
        <w:rFonts w:ascii="Liberation Serif"/>
      </w:rPr>
    </w:lvl>
    <w:lvl w:ilvl="3">
      <w:start w:val="1"/>
      <w:numFmt w:val="bullet"/>
      <w:lvlText w:val="←"/>
      <w:lvlJc w:val="left"/>
      <w:rPr>
        <w:rFonts w:ascii="Liberation Serif" w:hAnsi="Liberation Serif"/>
      </w:rPr>
    </w:lvl>
    <w:lvl w:ilvl="4">
      <w:start w:val="1"/>
      <w:numFmt w:val="bullet"/>
      <w:lvlText w:val="←"/>
      <w:lvlJc w:val="left"/>
      <w:rPr>
        <w:rFonts w:ascii="Liberation Serif" w:hAnsi="Liberation Serif"/>
      </w:rPr>
    </w:lvl>
    <w:lvl w:ilvl="5">
      <w:start w:val="1"/>
      <w:numFmt w:val="bullet"/>
      <w:lvlText w:val="←"/>
      <w:lvlJc w:val="left"/>
      <w:rPr>
        <w:rFonts w:ascii="Liberation Serif" w:hAnsi="Liberation Serif"/>
      </w:rPr>
    </w:lvl>
    <w:lvl w:ilvl="6">
      <w:start w:val="1"/>
      <w:numFmt w:val="bullet"/>
      <w:lvlText w:val="←"/>
      <w:lvlJc w:val="left"/>
      <w:rPr>
        <w:rFonts w:ascii="Liberation Serif" w:hAnsi="Liberation Serif"/>
      </w:rPr>
    </w:lvl>
    <w:lvl w:ilvl="7">
      <w:start w:val="1"/>
      <w:numFmt w:val="bullet"/>
      <w:lvlText w:val="←"/>
      <w:lvlJc w:val="left"/>
      <w:rPr>
        <w:rFonts w:ascii="Liberation Serif" w:hAnsi="Liberation Serif"/>
      </w:rPr>
    </w:lvl>
    <w:lvl w:ilvl="8">
      <w:start w:val="1"/>
      <w:numFmt w:val="bullet"/>
      <w:lvlText w:val="←"/>
      <w:lvlJc w:val="left"/>
      <w:rPr>
        <w:rFonts w:ascii="Liberation Serif" w:hAnsi="Liberation Serif"/>
      </w:rPr>
    </w:lvl>
  </w:abstractNum>
  <w:abstractNum w:abstractNumId="10" w15:restartNumberingAfterBreak="0">
    <w:nsid w:val="0000000B"/>
    <w:multiLevelType w:val="multilevel"/>
    <w:tmpl w:val="0000000B"/>
    <w:lvl w:ilvl="0">
      <w:start w:val="1"/>
      <w:numFmt w:val="lowerLetter"/>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0000000C"/>
    <w:multiLevelType w:val="multilevel"/>
    <w:tmpl w:val="0000000C"/>
    <w:lvl w:ilvl="0">
      <w:start w:val="1"/>
      <w:numFmt w:val="lowerLetter"/>
      <w:lvlText w:val="%1)"/>
      <w:lvlJc w:val="left"/>
      <w:rPr>
        <w:rFonts w:cs="Times New Roman"/>
      </w:rPr>
    </w:lvl>
    <w:lvl w:ilvl="1">
      <w:start w:val="1"/>
      <w:numFmt w:val="decimal"/>
      <w:lvlText w:val="%2)"/>
      <w:lvlJc w:val="left"/>
      <w:rPr>
        <w:rFonts w:cs="Times New Roman"/>
      </w:rPr>
    </w:lvl>
    <w:lvl w:ilvl="2">
      <w:start w:val="1"/>
      <w:numFmt w:val="bullet"/>
      <w:lvlText w:val="←"/>
      <w:lvlJc w:val="left"/>
      <w:rPr>
        <w:rFonts w:ascii="Liberation Serif" w:hAnsi="Liberation Serif"/>
      </w:rPr>
    </w:lvl>
    <w:lvl w:ilvl="3">
      <w:start w:val="1"/>
      <w:numFmt w:val="bullet"/>
      <w:lvlText w:val="←"/>
      <w:lvlJc w:val="left"/>
      <w:rPr>
        <w:rFonts w:ascii="Liberation Serif" w:hAnsi="Liberation Serif"/>
      </w:rPr>
    </w:lvl>
    <w:lvl w:ilvl="4">
      <w:start w:val="1"/>
      <w:numFmt w:val="bullet"/>
      <w:lvlText w:val="←"/>
      <w:lvlJc w:val="left"/>
      <w:rPr>
        <w:rFonts w:ascii="Liberation Serif" w:hAnsi="Liberation Serif"/>
      </w:rPr>
    </w:lvl>
    <w:lvl w:ilvl="5">
      <w:start w:val="1"/>
      <w:numFmt w:val="bullet"/>
      <w:lvlText w:val="←"/>
      <w:lvlJc w:val="left"/>
      <w:rPr>
        <w:rFonts w:ascii="Liberation Serif" w:hAnsi="Liberation Serif"/>
      </w:rPr>
    </w:lvl>
    <w:lvl w:ilvl="6">
      <w:start w:val="1"/>
      <w:numFmt w:val="bullet"/>
      <w:lvlText w:val="←"/>
      <w:lvlJc w:val="left"/>
      <w:rPr>
        <w:rFonts w:ascii="Liberation Serif" w:hAnsi="Liberation Serif"/>
      </w:rPr>
    </w:lvl>
    <w:lvl w:ilvl="7">
      <w:start w:val="1"/>
      <w:numFmt w:val="bullet"/>
      <w:lvlText w:val="←"/>
      <w:lvlJc w:val="left"/>
      <w:rPr>
        <w:rFonts w:ascii="Liberation Serif" w:hAnsi="Liberation Serif"/>
      </w:rPr>
    </w:lvl>
    <w:lvl w:ilvl="8">
      <w:start w:val="1"/>
      <w:numFmt w:val="bullet"/>
      <w:lvlText w:val="←"/>
      <w:lvlJc w:val="left"/>
      <w:rPr>
        <w:rFonts w:ascii="Liberation Serif" w:hAnsi="Liberation Serif"/>
      </w:rPr>
    </w:lvl>
  </w:abstractNum>
  <w:abstractNum w:abstractNumId="12" w15:restartNumberingAfterBreak="0">
    <w:nsid w:val="0000000D"/>
    <w:multiLevelType w:val="multilevel"/>
    <w:tmpl w:val="0000000D"/>
    <w:lvl w:ilvl="0">
      <w:start w:val="1"/>
      <w:numFmt w:val="lowerLetter"/>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0000000E"/>
    <w:multiLevelType w:val="multilevel"/>
    <w:tmpl w:val="0000000E"/>
    <w:lvl w:ilvl="0">
      <w:start w:val="1"/>
      <w:numFmt w:val="bullet"/>
      <w:lvlText w:val="•"/>
      <w:lvlJc w:val="left"/>
      <w:pPr>
        <w:ind w:left="1220" w:hanging="360"/>
      </w:pPr>
      <w:rPr>
        <w:rFonts w:ascii="OpenSymbol" w:hAnsi="OpenSymbol"/>
      </w:rPr>
    </w:lvl>
    <w:lvl w:ilvl="1">
      <w:start w:val="1"/>
      <w:numFmt w:val="bullet"/>
      <w:lvlText w:val="◦"/>
      <w:lvlJc w:val="left"/>
      <w:pPr>
        <w:ind w:left="1580" w:hanging="360"/>
      </w:pPr>
      <w:rPr>
        <w:rFonts w:ascii="OpenSymbol"/>
      </w:rPr>
    </w:lvl>
    <w:lvl w:ilvl="2">
      <w:start w:val="1"/>
      <w:numFmt w:val="bullet"/>
      <w:lvlText w:val="▪"/>
      <w:lvlJc w:val="left"/>
      <w:pPr>
        <w:ind w:left="1940" w:hanging="360"/>
      </w:pPr>
      <w:rPr>
        <w:rFonts w:ascii="OpenSymbol"/>
      </w:rPr>
    </w:lvl>
    <w:lvl w:ilvl="3">
      <w:start w:val="1"/>
      <w:numFmt w:val="bullet"/>
      <w:lvlText w:val="•"/>
      <w:lvlJc w:val="left"/>
      <w:pPr>
        <w:ind w:left="2300" w:hanging="360"/>
      </w:pPr>
      <w:rPr>
        <w:rFonts w:ascii="OpenSymbol"/>
      </w:rPr>
    </w:lvl>
    <w:lvl w:ilvl="4">
      <w:start w:val="1"/>
      <w:numFmt w:val="bullet"/>
      <w:lvlText w:val="◦"/>
      <w:lvlJc w:val="left"/>
      <w:pPr>
        <w:ind w:left="2660" w:hanging="360"/>
      </w:pPr>
      <w:rPr>
        <w:rFonts w:ascii="OpenSymbol"/>
      </w:rPr>
    </w:lvl>
    <w:lvl w:ilvl="5">
      <w:start w:val="1"/>
      <w:numFmt w:val="bullet"/>
      <w:lvlText w:val="▪"/>
      <w:lvlJc w:val="left"/>
      <w:pPr>
        <w:ind w:left="3020" w:hanging="360"/>
      </w:pPr>
      <w:rPr>
        <w:rFonts w:ascii="OpenSymbol"/>
      </w:rPr>
    </w:lvl>
    <w:lvl w:ilvl="6">
      <w:start w:val="1"/>
      <w:numFmt w:val="bullet"/>
      <w:lvlText w:val="•"/>
      <w:lvlJc w:val="left"/>
      <w:pPr>
        <w:ind w:left="3380" w:hanging="360"/>
      </w:pPr>
      <w:rPr>
        <w:rFonts w:ascii="OpenSymbol"/>
      </w:rPr>
    </w:lvl>
    <w:lvl w:ilvl="7">
      <w:start w:val="1"/>
      <w:numFmt w:val="bullet"/>
      <w:lvlText w:val="◦"/>
      <w:lvlJc w:val="left"/>
      <w:pPr>
        <w:ind w:left="3740" w:hanging="360"/>
      </w:pPr>
      <w:rPr>
        <w:rFonts w:ascii="OpenSymbol"/>
      </w:rPr>
    </w:lvl>
    <w:lvl w:ilvl="8">
      <w:start w:val="1"/>
      <w:numFmt w:val="bullet"/>
      <w:lvlText w:val="▪"/>
      <w:lvlJc w:val="left"/>
      <w:pPr>
        <w:ind w:left="4100" w:hanging="360"/>
      </w:pPr>
      <w:rPr>
        <w:rFonts w:ascii="OpenSymbol"/>
      </w:rPr>
    </w:lvl>
  </w:abstractNum>
  <w:abstractNum w:abstractNumId="14" w15:restartNumberingAfterBreak="0">
    <w:nsid w:val="0000000F"/>
    <w:multiLevelType w:val="multilevel"/>
    <w:tmpl w:val="0000000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09"/>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EE"/>
    <w:rsid w:val="0015314E"/>
    <w:rsid w:val="00185FFF"/>
    <w:rsid w:val="001A77EF"/>
    <w:rsid w:val="00206C5E"/>
    <w:rsid w:val="002664EE"/>
    <w:rsid w:val="002D6548"/>
    <w:rsid w:val="00361873"/>
    <w:rsid w:val="004E3C73"/>
    <w:rsid w:val="00553B2E"/>
    <w:rsid w:val="006B6D87"/>
    <w:rsid w:val="006F62A2"/>
    <w:rsid w:val="007A7E00"/>
    <w:rsid w:val="007F41AA"/>
    <w:rsid w:val="0089709B"/>
    <w:rsid w:val="00B5553A"/>
    <w:rsid w:val="00B75712"/>
    <w:rsid w:val="00BD3763"/>
    <w:rsid w:val="00C75A47"/>
    <w:rsid w:val="00C91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B91B4C-C7DA-426B-891E-1AACC6BA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autoSpaceDE w:val="0"/>
      <w:autoSpaceDN w:val="0"/>
      <w:adjustRightInd w:val="0"/>
      <w:spacing w:after="0" w:line="240" w:lineRule="auto"/>
    </w:pPr>
    <w:rPr>
      <w:rFonts w:ascii="Calibri" w:hAnsi="Calibri" w:cs="Ari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uiPriority w:val="99"/>
    <w:rPr>
      <w:rFonts w:ascii="Arial" w:hAnsi="Arial"/>
      <w:sz w:val="18"/>
    </w:rPr>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2z0">
    <w:name w:val="WW8Num12z0"/>
    <w:uiPriority w:val="99"/>
    <w:rPr>
      <w:rFonts w:ascii="Arial" w:hAnsi="Arial"/>
      <w:sz w:val="19"/>
    </w:rPr>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0">
    <w:name w:val="WW8Num13z0"/>
    <w:uiPriority w:val="99"/>
  </w:style>
  <w:style w:type="character" w:customStyle="1" w:styleId="WW8Num13z1">
    <w:name w:val="WW8Num13z1"/>
    <w:uiPriority w:val="99"/>
  </w:style>
  <w:style w:type="character" w:customStyle="1" w:styleId="WW8Num13z2">
    <w:name w:val="WW8Num13z2"/>
    <w:uiPriority w:val="99"/>
  </w:style>
  <w:style w:type="character" w:customStyle="1" w:styleId="WW8Num13z3">
    <w:name w:val="WW8Num13z3"/>
    <w:uiPriority w:val="99"/>
  </w:style>
  <w:style w:type="character" w:customStyle="1" w:styleId="WW8Num13z4">
    <w:name w:val="WW8Num13z4"/>
    <w:uiPriority w:val="99"/>
  </w:style>
  <w:style w:type="character" w:customStyle="1" w:styleId="WW8Num13z5">
    <w:name w:val="WW8Num13z5"/>
    <w:uiPriority w:val="99"/>
  </w:style>
  <w:style w:type="character" w:customStyle="1" w:styleId="WW8Num13z6">
    <w:name w:val="WW8Num13z6"/>
    <w:uiPriority w:val="99"/>
  </w:style>
  <w:style w:type="character" w:customStyle="1" w:styleId="WW8Num13z7">
    <w:name w:val="WW8Num13z7"/>
    <w:uiPriority w:val="99"/>
  </w:style>
  <w:style w:type="character" w:customStyle="1" w:styleId="WW8Num13z8">
    <w:name w:val="WW8Num13z8"/>
    <w:uiPriority w:val="99"/>
  </w:style>
  <w:style w:type="character" w:customStyle="1" w:styleId="WW8Num14z0">
    <w:name w:val="WW8Num14z0"/>
    <w:uiPriority w:val="99"/>
  </w:style>
  <w:style w:type="character" w:customStyle="1" w:styleId="WW8Num14z1">
    <w:name w:val="WW8Num14z1"/>
    <w:uiPriority w:val="99"/>
    <w:rPr>
      <w:rFonts w:ascii="Arial" w:hAnsi="Arial"/>
      <w:sz w:val="19"/>
    </w:rPr>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8z0">
    <w:name w:val="WW8Num18z0"/>
    <w:uiPriority w:val="99"/>
  </w:style>
  <w:style w:type="character" w:customStyle="1" w:styleId="WW8Num18z1">
    <w:name w:val="WW8Num18z1"/>
    <w:uiPriority w:val="99"/>
  </w:style>
  <w:style w:type="character" w:customStyle="1" w:styleId="WW8Num18z2">
    <w:name w:val="WW8Num18z2"/>
    <w:uiPriority w:val="99"/>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15z0">
    <w:name w:val="WW8Num15z0"/>
    <w:uiPriority w:val="99"/>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rPr>
      <w:rFonts w:ascii="Arial" w:hAnsi="Arial"/>
      <w:sz w:val="16"/>
    </w:rPr>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20z0">
    <w:name w:val="WW8Num20z0"/>
    <w:uiPriority w:val="99"/>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19z0">
    <w:name w:val="WW8Num19z0"/>
    <w:uiPriority w:val="99"/>
  </w:style>
  <w:style w:type="character" w:customStyle="1" w:styleId="WW8Num19z1">
    <w:name w:val="WW8Num19z1"/>
    <w:uiPriority w:val="99"/>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ListLabel1">
    <w:name w:val="ListLabel 1"/>
    <w:uiPriority w:val="99"/>
    <w:rPr>
      <w:rFonts w:ascii="Calibri" w:hAnsi="Calibri"/>
    </w:rPr>
  </w:style>
  <w:style w:type="character" w:customStyle="1" w:styleId="ListLabel2">
    <w:name w:val="ListLabel 2"/>
    <w:uiPriority w:val="99"/>
    <w:rPr>
      <w:rFonts w:ascii="Arial" w:hAnsi="Arial"/>
    </w:rPr>
  </w:style>
  <w:style w:type="character" w:customStyle="1" w:styleId="ListLabel3">
    <w:name w:val="ListLabel 3"/>
    <w:uiPriority w:val="99"/>
    <w:rPr>
      <w:rFonts w:ascii="Calibri" w:hAnsi="Calibri"/>
    </w:rPr>
  </w:style>
  <w:style w:type="character" w:customStyle="1" w:styleId="ListLabel4">
    <w:name w:val="ListLabel 4"/>
    <w:uiPriority w:val="99"/>
    <w:rPr>
      <w:rFonts w:ascii="Arial" w:hAnsi="Arial"/>
    </w:rPr>
  </w:style>
  <w:style w:type="character" w:customStyle="1" w:styleId="Znakinumeracji">
    <w:name w:val="Znaki numeracji"/>
    <w:uiPriority w:val="99"/>
    <w:rPr>
      <w:rFonts w:ascii="Calibri" w:hAnsi="Calibri"/>
    </w:rPr>
  </w:style>
  <w:style w:type="character" w:customStyle="1" w:styleId="Znakiwypunktowania">
    <w:name w:val="Znaki wypunktowania"/>
    <w:uiPriority w:val="99"/>
    <w:rPr>
      <w:rFonts w:ascii="OpenSymbol" w:hAnsi="OpenSymbol"/>
    </w:rPr>
  </w:style>
  <w:style w:type="paragraph" w:customStyle="1" w:styleId="Nagb3f3wek">
    <w:name w:val="Nagłb3óf3wek"/>
    <w:basedOn w:val="Normalny"/>
    <w:next w:val="Tre9ce6tekstu"/>
    <w:uiPriority w:val="99"/>
    <w:pPr>
      <w:keepNext/>
      <w:spacing w:before="240" w:after="120"/>
    </w:pPr>
    <w:rPr>
      <w:rFonts w:ascii="Liberation Sans" w:eastAsia="Microsoft YaHei" w:hAnsi="Liberation Sans"/>
      <w:sz w:val="28"/>
      <w:szCs w:val="28"/>
    </w:rPr>
  </w:style>
  <w:style w:type="paragraph" w:customStyle="1" w:styleId="Tre9ce6tekstu">
    <w:name w:val="Treś9cće6 tekstu"/>
    <w:basedOn w:val="Normalny"/>
    <w:uiPriority w:val="99"/>
    <w:pPr>
      <w:spacing w:after="140" w:line="276" w:lineRule="auto"/>
    </w:pPr>
  </w:style>
  <w:style w:type="paragraph" w:styleId="Lista">
    <w:name w:val="List"/>
    <w:basedOn w:val="Tre9ce6tekstu"/>
    <w:uiPriority w:val="99"/>
  </w:style>
  <w:style w:type="paragraph" w:styleId="Podpis">
    <w:name w:val="Signature"/>
    <w:basedOn w:val="Normalny"/>
    <w:link w:val="PodpisZnak"/>
    <w:uiPriority w:val="99"/>
    <w:pPr>
      <w:spacing w:before="120" w:after="120"/>
    </w:pPr>
    <w:rPr>
      <w:i/>
      <w:iCs/>
    </w:rPr>
  </w:style>
  <w:style w:type="character" w:customStyle="1" w:styleId="PodpisZnak">
    <w:name w:val="Podpis Znak"/>
    <w:basedOn w:val="Domylnaczcionkaakapitu"/>
    <w:link w:val="Podpis"/>
    <w:uiPriority w:val="99"/>
    <w:semiHidden/>
    <w:locked/>
    <w:rPr>
      <w:rFonts w:ascii="Calibri" w:hAnsi="Calibri" w:cs="Mangal"/>
      <w:kern w:val="1"/>
      <w:sz w:val="21"/>
      <w:szCs w:val="21"/>
      <w:lang w:val="x-none" w:eastAsia="zh-CN" w:bidi="hi-IN"/>
    </w:rPr>
  </w:style>
  <w:style w:type="paragraph" w:customStyle="1" w:styleId="Indeks">
    <w:name w:val="Indeks"/>
    <w:basedOn w:val="Normalny"/>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4045</Words>
  <Characters>24272</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szablon calibri</vt:lpstr>
    </vt:vector>
  </TitlesOfParts>
  <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calibri</dc:title>
  <dc:subject/>
  <dc:creator>Sylwia Czub</dc:creator>
  <cp:keywords/>
  <dc:description/>
  <cp:lastModifiedBy>Kacper Szafraniec</cp:lastModifiedBy>
  <cp:revision>2</cp:revision>
  <dcterms:created xsi:type="dcterms:W3CDTF">2024-12-10T14:04:00Z</dcterms:created>
  <dcterms:modified xsi:type="dcterms:W3CDTF">2024-12-10T14:04:00Z</dcterms:modified>
</cp:coreProperties>
</file>