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8356F" w14:textId="5FDCB5C7" w:rsidR="00A90145" w:rsidRDefault="00A90145" w:rsidP="00A90145">
      <w:pPr>
        <w:pStyle w:val="Teksttreci20"/>
        <w:shd w:val="clear" w:color="auto" w:fill="auto"/>
        <w:spacing w:line="290" w:lineRule="auto"/>
        <w:ind w:left="0"/>
        <w:jc w:val="left"/>
        <w:rPr>
          <w:sz w:val="15"/>
          <w:szCs w:val="15"/>
          <w:lang w:bidi="pl-PL"/>
        </w:rPr>
      </w:pPr>
    </w:p>
    <w:p w14:paraId="313CD474" w14:textId="0C59F033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2DBAE2EE" w14:textId="39755A21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3226068D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940A3C">
        <w:rPr>
          <w:rFonts w:asciiTheme="minorHAnsi" w:eastAsia="Arial" w:hAnsiTheme="minorHAnsi" w:cstheme="minorHAnsi"/>
          <w:bCs/>
        </w:rPr>
        <w:t>2</w:t>
      </w:r>
      <w:r w:rsidR="00D5373E">
        <w:rPr>
          <w:rFonts w:asciiTheme="minorHAnsi" w:eastAsia="Arial" w:hAnsiTheme="minorHAnsi" w:cstheme="minorHAnsi"/>
          <w:bCs/>
        </w:rPr>
        <w:t>4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D5373E">
        <w:rPr>
          <w:rFonts w:asciiTheme="minorHAnsi" w:eastAsia="Arial" w:hAnsiTheme="minorHAnsi" w:cstheme="minorHAnsi"/>
          <w:bCs/>
        </w:rPr>
        <w:t>1491 ze zm.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585B022A" w14:textId="77777777" w:rsidR="00940A3C" w:rsidRDefault="00940A3C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150F5B7E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2997CC" w14:textId="77777777" w:rsidR="00A90145" w:rsidRDefault="00A9014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FC4B562" w14:textId="77777777" w:rsidR="00A90145" w:rsidRDefault="00A9014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C04697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A90145" w:rsidRPr="00D97AAD" w:rsidRDefault="00A9014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42A617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29C631E" w14:textId="77777777" w:rsidR="00A90145" w:rsidRDefault="00A90145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C0357EA" w14:textId="77777777" w:rsidR="00A90145" w:rsidRDefault="00A90145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B0E3AC2" w14:textId="77777777" w:rsidR="00A90145" w:rsidRDefault="00A90145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FCE5CD2" w14:textId="77777777" w:rsidR="00A90145" w:rsidRPr="00D97AAD" w:rsidRDefault="00A90145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650C6FF" w14:textId="77777777" w:rsidR="00A90145" w:rsidRDefault="00A90145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E7A887" w14:textId="77777777" w:rsidR="00A90145" w:rsidRDefault="00A90145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88D699" w14:textId="77777777" w:rsidR="00A90145" w:rsidRDefault="00A90145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4E8860" w14:textId="77777777" w:rsidR="00A90145" w:rsidRDefault="00A90145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D2663" w14:textId="77777777" w:rsidR="00A90145" w:rsidRDefault="00A90145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  <w:p w14:paraId="4C31B062" w14:textId="77D2D0B2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4645362" w14:textId="77777777" w:rsidR="00A90145" w:rsidRDefault="00A90145" w:rsidP="007E5BD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lastRenderedPageBreak/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default" r:id="rId8"/>
      <w:footerReference w:type="default" r:id="rId9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28AB2" w14:textId="77777777" w:rsidR="00A02630" w:rsidRDefault="00A02630">
      <w:r>
        <w:separator/>
      </w:r>
    </w:p>
  </w:endnote>
  <w:endnote w:type="continuationSeparator" w:id="0">
    <w:p w14:paraId="345C4FC2" w14:textId="77777777" w:rsidR="00A02630" w:rsidRDefault="00A0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740ED1A9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E6965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86863" w14:textId="77777777" w:rsidR="00A02630" w:rsidRDefault="00A02630">
      <w:r>
        <w:separator/>
      </w:r>
    </w:p>
  </w:footnote>
  <w:footnote w:type="continuationSeparator" w:id="0">
    <w:p w14:paraId="6452BAC4" w14:textId="77777777" w:rsidR="00A02630" w:rsidRDefault="00A02630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625F473A" w:rsidR="0018076C" w:rsidRDefault="00E21607">
    <w:pPr>
      <w:pStyle w:val="Nagwek"/>
    </w:pPr>
    <w:r>
      <w:rPr>
        <w:noProof/>
      </w:rPr>
      <w:drawing>
        <wp:inline distT="0" distB="0" distL="0" distR="0" wp14:anchorId="7C3C65DE" wp14:editId="2D24CE5B">
          <wp:extent cx="5849620" cy="799261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99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265619">
    <w:abstractNumId w:val="1"/>
  </w:num>
  <w:num w:numId="2" w16cid:durableId="1810049015">
    <w:abstractNumId w:val="2"/>
  </w:num>
  <w:num w:numId="3" w16cid:durableId="1768302940">
    <w:abstractNumId w:val="3"/>
  </w:num>
  <w:num w:numId="4" w16cid:durableId="1830903509">
    <w:abstractNumId w:val="4"/>
  </w:num>
  <w:num w:numId="5" w16cid:durableId="970283020">
    <w:abstractNumId w:val="5"/>
  </w:num>
  <w:num w:numId="6" w16cid:durableId="1392146511">
    <w:abstractNumId w:val="6"/>
  </w:num>
  <w:num w:numId="7" w16cid:durableId="145249323">
    <w:abstractNumId w:val="7"/>
  </w:num>
  <w:num w:numId="8" w16cid:durableId="260064479">
    <w:abstractNumId w:val="8"/>
  </w:num>
  <w:num w:numId="9" w16cid:durableId="904336116">
    <w:abstractNumId w:val="9"/>
  </w:num>
  <w:num w:numId="10" w16cid:durableId="693045496">
    <w:abstractNumId w:val="27"/>
  </w:num>
  <w:num w:numId="11" w16cid:durableId="536890327">
    <w:abstractNumId w:val="32"/>
  </w:num>
  <w:num w:numId="12" w16cid:durableId="1879706838">
    <w:abstractNumId w:val="26"/>
  </w:num>
  <w:num w:numId="13" w16cid:durableId="1624538411">
    <w:abstractNumId w:val="30"/>
  </w:num>
  <w:num w:numId="14" w16cid:durableId="1520003908">
    <w:abstractNumId w:val="33"/>
  </w:num>
  <w:num w:numId="15" w16cid:durableId="1051415916">
    <w:abstractNumId w:val="0"/>
  </w:num>
  <w:num w:numId="16" w16cid:durableId="1016929233">
    <w:abstractNumId w:val="19"/>
  </w:num>
  <w:num w:numId="17" w16cid:durableId="1532188209">
    <w:abstractNumId w:val="23"/>
  </w:num>
  <w:num w:numId="18" w16cid:durableId="270086407">
    <w:abstractNumId w:val="11"/>
  </w:num>
  <w:num w:numId="19" w16cid:durableId="659309012">
    <w:abstractNumId w:val="28"/>
  </w:num>
  <w:num w:numId="20" w16cid:durableId="1774932548">
    <w:abstractNumId w:val="37"/>
  </w:num>
  <w:num w:numId="21" w16cid:durableId="493959105">
    <w:abstractNumId w:val="35"/>
  </w:num>
  <w:num w:numId="22" w16cid:durableId="481579044">
    <w:abstractNumId w:val="12"/>
  </w:num>
  <w:num w:numId="23" w16cid:durableId="1358965105">
    <w:abstractNumId w:val="15"/>
  </w:num>
  <w:num w:numId="24" w16cid:durableId="20987457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7298705">
    <w:abstractNumId w:val="22"/>
  </w:num>
  <w:num w:numId="26" w16cid:durableId="2143231387">
    <w:abstractNumId w:val="13"/>
  </w:num>
  <w:num w:numId="27" w16cid:durableId="166558117">
    <w:abstractNumId w:val="18"/>
  </w:num>
  <w:num w:numId="28" w16cid:durableId="1510483107">
    <w:abstractNumId w:val="14"/>
  </w:num>
  <w:num w:numId="29" w16cid:durableId="1605645580">
    <w:abstractNumId w:val="36"/>
  </w:num>
  <w:num w:numId="30" w16cid:durableId="1199123489">
    <w:abstractNumId w:val="25"/>
  </w:num>
  <w:num w:numId="31" w16cid:durableId="1050155245">
    <w:abstractNumId w:val="17"/>
  </w:num>
  <w:num w:numId="32" w16cid:durableId="1187017465">
    <w:abstractNumId w:val="31"/>
  </w:num>
  <w:num w:numId="33" w16cid:durableId="246311876">
    <w:abstractNumId w:val="29"/>
  </w:num>
  <w:num w:numId="34" w16cid:durableId="1486430112">
    <w:abstractNumId w:val="24"/>
  </w:num>
  <w:num w:numId="35" w16cid:durableId="1204514750">
    <w:abstractNumId w:val="10"/>
  </w:num>
  <w:num w:numId="36" w16cid:durableId="1301035711">
    <w:abstractNumId w:val="21"/>
  </w:num>
  <w:num w:numId="37" w16cid:durableId="591670672">
    <w:abstractNumId w:val="16"/>
  </w:num>
  <w:num w:numId="38" w16cid:durableId="17083297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3945581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3C9"/>
    <w:rsid w:val="00135C84"/>
    <w:rsid w:val="00136362"/>
    <w:rsid w:val="00136424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094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1E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24A1"/>
    <w:rsid w:val="00332ACA"/>
    <w:rsid w:val="003347C6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57D11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271A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2D2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57A9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5CB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0E54"/>
    <w:rsid w:val="007214D5"/>
    <w:rsid w:val="00725FE2"/>
    <w:rsid w:val="00726801"/>
    <w:rsid w:val="00726E1E"/>
    <w:rsid w:val="0072750F"/>
    <w:rsid w:val="007279A7"/>
    <w:rsid w:val="0073200B"/>
    <w:rsid w:val="00732503"/>
    <w:rsid w:val="00732A74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464A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3CE0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014C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5BDA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1CE"/>
    <w:rsid w:val="008123EA"/>
    <w:rsid w:val="00812C4E"/>
    <w:rsid w:val="00814170"/>
    <w:rsid w:val="0081426C"/>
    <w:rsid w:val="00814610"/>
    <w:rsid w:val="00815E51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57A58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1ED9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262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0A3C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6965"/>
    <w:rsid w:val="009E720C"/>
    <w:rsid w:val="009E74D6"/>
    <w:rsid w:val="009F12DC"/>
    <w:rsid w:val="009F2096"/>
    <w:rsid w:val="009F21BB"/>
    <w:rsid w:val="009F735C"/>
    <w:rsid w:val="00A005F2"/>
    <w:rsid w:val="00A00694"/>
    <w:rsid w:val="00A00F42"/>
    <w:rsid w:val="00A02630"/>
    <w:rsid w:val="00A03614"/>
    <w:rsid w:val="00A06CEC"/>
    <w:rsid w:val="00A076C0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0145"/>
    <w:rsid w:val="00A91252"/>
    <w:rsid w:val="00A919BB"/>
    <w:rsid w:val="00A92300"/>
    <w:rsid w:val="00A937E4"/>
    <w:rsid w:val="00A94DA5"/>
    <w:rsid w:val="00A952F8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48E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2ABF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1AE8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143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2DD9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04480"/>
    <w:rsid w:val="00D1080B"/>
    <w:rsid w:val="00D116ED"/>
    <w:rsid w:val="00D12A15"/>
    <w:rsid w:val="00D12EB6"/>
    <w:rsid w:val="00D12FD3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373E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17F9"/>
    <w:rsid w:val="00DF5745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1607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4F0C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A72B9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6C65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470AE-722D-4B92-9CDC-54E65A039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961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Madej-Taraszkiewicz Ewa</cp:lastModifiedBy>
  <cp:revision>11</cp:revision>
  <cp:lastPrinted>2019-04-09T08:19:00Z</cp:lastPrinted>
  <dcterms:created xsi:type="dcterms:W3CDTF">2025-03-19T10:08:00Z</dcterms:created>
  <dcterms:modified xsi:type="dcterms:W3CDTF">2025-08-29T10:46:00Z</dcterms:modified>
</cp:coreProperties>
</file>