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39755A21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226068D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940A3C">
        <w:rPr>
          <w:rFonts w:asciiTheme="minorHAnsi" w:eastAsia="Arial" w:hAnsiTheme="minorHAnsi" w:cstheme="minorHAnsi"/>
          <w:bCs/>
        </w:rPr>
        <w:t>2</w:t>
      </w:r>
      <w:r w:rsidR="00D5373E">
        <w:rPr>
          <w:rFonts w:asciiTheme="minorHAnsi" w:eastAsia="Arial" w:hAnsiTheme="minorHAnsi" w:cstheme="minorHAnsi"/>
          <w:bCs/>
        </w:rPr>
        <w:t>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D5373E">
        <w:rPr>
          <w:rFonts w:asciiTheme="minorHAnsi" w:eastAsia="Arial" w:hAnsiTheme="minorHAnsi" w:cstheme="minorHAnsi"/>
          <w:bCs/>
        </w:rPr>
        <w:t>1491 ze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585B022A" w14:textId="77777777" w:rsidR="00940A3C" w:rsidRDefault="00940A3C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5DF0" w14:textId="77777777" w:rsidR="00A00F42" w:rsidRDefault="00A00F42">
      <w:r>
        <w:separator/>
      </w:r>
    </w:p>
  </w:endnote>
  <w:endnote w:type="continuationSeparator" w:id="0">
    <w:p w14:paraId="21A87B53" w14:textId="77777777" w:rsidR="00A00F42" w:rsidRDefault="00A0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740ED1A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E696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10DE" w14:textId="77777777" w:rsidR="00A00F42" w:rsidRDefault="00A00F42">
      <w:r>
        <w:separator/>
      </w:r>
    </w:p>
  </w:footnote>
  <w:footnote w:type="continuationSeparator" w:id="0">
    <w:p w14:paraId="6283390D" w14:textId="77777777" w:rsidR="00A00F42" w:rsidRDefault="00A00F4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5619">
    <w:abstractNumId w:val="1"/>
  </w:num>
  <w:num w:numId="2" w16cid:durableId="1810049015">
    <w:abstractNumId w:val="2"/>
  </w:num>
  <w:num w:numId="3" w16cid:durableId="1768302940">
    <w:abstractNumId w:val="3"/>
  </w:num>
  <w:num w:numId="4" w16cid:durableId="1830903509">
    <w:abstractNumId w:val="4"/>
  </w:num>
  <w:num w:numId="5" w16cid:durableId="970283020">
    <w:abstractNumId w:val="5"/>
  </w:num>
  <w:num w:numId="6" w16cid:durableId="1392146511">
    <w:abstractNumId w:val="6"/>
  </w:num>
  <w:num w:numId="7" w16cid:durableId="145249323">
    <w:abstractNumId w:val="7"/>
  </w:num>
  <w:num w:numId="8" w16cid:durableId="260064479">
    <w:abstractNumId w:val="8"/>
  </w:num>
  <w:num w:numId="9" w16cid:durableId="904336116">
    <w:abstractNumId w:val="9"/>
  </w:num>
  <w:num w:numId="10" w16cid:durableId="693045496">
    <w:abstractNumId w:val="27"/>
  </w:num>
  <w:num w:numId="11" w16cid:durableId="536890327">
    <w:abstractNumId w:val="32"/>
  </w:num>
  <w:num w:numId="12" w16cid:durableId="1879706838">
    <w:abstractNumId w:val="26"/>
  </w:num>
  <w:num w:numId="13" w16cid:durableId="1624538411">
    <w:abstractNumId w:val="30"/>
  </w:num>
  <w:num w:numId="14" w16cid:durableId="1520003908">
    <w:abstractNumId w:val="33"/>
  </w:num>
  <w:num w:numId="15" w16cid:durableId="1051415916">
    <w:abstractNumId w:val="0"/>
  </w:num>
  <w:num w:numId="16" w16cid:durableId="1016929233">
    <w:abstractNumId w:val="19"/>
  </w:num>
  <w:num w:numId="17" w16cid:durableId="1532188209">
    <w:abstractNumId w:val="23"/>
  </w:num>
  <w:num w:numId="18" w16cid:durableId="270086407">
    <w:abstractNumId w:val="11"/>
  </w:num>
  <w:num w:numId="19" w16cid:durableId="659309012">
    <w:abstractNumId w:val="28"/>
  </w:num>
  <w:num w:numId="20" w16cid:durableId="1774932548">
    <w:abstractNumId w:val="37"/>
  </w:num>
  <w:num w:numId="21" w16cid:durableId="493959105">
    <w:abstractNumId w:val="35"/>
  </w:num>
  <w:num w:numId="22" w16cid:durableId="481579044">
    <w:abstractNumId w:val="12"/>
  </w:num>
  <w:num w:numId="23" w16cid:durableId="1358965105">
    <w:abstractNumId w:val="15"/>
  </w:num>
  <w:num w:numId="24" w16cid:durableId="2098745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7298705">
    <w:abstractNumId w:val="22"/>
  </w:num>
  <w:num w:numId="26" w16cid:durableId="2143231387">
    <w:abstractNumId w:val="13"/>
  </w:num>
  <w:num w:numId="27" w16cid:durableId="166558117">
    <w:abstractNumId w:val="18"/>
  </w:num>
  <w:num w:numId="28" w16cid:durableId="1510483107">
    <w:abstractNumId w:val="14"/>
  </w:num>
  <w:num w:numId="29" w16cid:durableId="1605645580">
    <w:abstractNumId w:val="36"/>
  </w:num>
  <w:num w:numId="30" w16cid:durableId="1199123489">
    <w:abstractNumId w:val="25"/>
  </w:num>
  <w:num w:numId="31" w16cid:durableId="1050155245">
    <w:abstractNumId w:val="17"/>
  </w:num>
  <w:num w:numId="32" w16cid:durableId="1187017465">
    <w:abstractNumId w:val="31"/>
  </w:num>
  <w:num w:numId="33" w16cid:durableId="246311876">
    <w:abstractNumId w:val="29"/>
  </w:num>
  <w:num w:numId="34" w16cid:durableId="1486430112">
    <w:abstractNumId w:val="24"/>
  </w:num>
  <w:num w:numId="35" w16cid:durableId="1204514750">
    <w:abstractNumId w:val="10"/>
  </w:num>
  <w:num w:numId="36" w16cid:durableId="1301035711">
    <w:abstractNumId w:val="21"/>
  </w:num>
  <w:num w:numId="37" w16cid:durableId="591670672">
    <w:abstractNumId w:val="16"/>
  </w:num>
  <w:num w:numId="38" w16cid:durableId="1708329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94558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3C9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2ACA"/>
    <w:rsid w:val="003347C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71A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D2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57A9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0E54"/>
    <w:rsid w:val="007214D5"/>
    <w:rsid w:val="00725FE2"/>
    <w:rsid w:val="00726801"/>
    <w:rsid w:val="00726E1E"/>
    <w:rsid w:val="0072750F"/>
    <w:rsid w:val="007279A7"/>
    <w:rsid w:val="0073200B"/>
    <w:rsid w:val="00732503"/>
    <w:rsid w:val="00732A74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464A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014C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5E51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262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0A3C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965"/>
    <w:rsid w:val="009E720C"/>
    <w:rsid w:val="009E74D6"/>
    <w:rsid w:val="009F12DC"/>
    <w:rsid w:val="009F2096"/>
    <w:rsid w:val="009F21BB"/>
    <w:rsid w:val="009F735C"/>
    <w:rsid w:val="00A005F2"/>
    <w:rsid w:val="00A00694"/>
    <w:rsid w:val="00A00F42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52F8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48E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143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480"/>
    <w:rsid w:val="00D1080B"/>
    <w:rsid w:val="00D116ED"/>
    <w:rsid w:val="00D12A15"/>
    <w:rsid w:val="00D12EB6"/>
    <w:rsid w:val="00D12FD3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373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745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F0C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C65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70AE-722D-4B92-9CDC-54E65A03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Otwinowska Olga</cp:lastModifiedBy>
  <cp:revision>3</cp:revision>
  <cp:lastPrinted>2019-04-09T08:19:00Z</cp:lastPrinted>
  <dcterms:created xsi:type="dcterms:W3CDTF">2025-03-19T10:08:00Z</dcterms:created>
  <dcterms:modified xsi:type="dcterms:W3CDTF">2025-03-19T10:23:00Z</dcterms:modified>
</cp:coreProperties>
</file>